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0D" w:rsidRPr="00A8228C" w:rsidRDefault="00825D0D" w:rsidP="00195ECC">
      <w:pPr>
        <w:tabs>
          <w:tab w:val="left" w:pos="567"/>
          <w:tab w:val="left" w:pos="709"/>
          <w:tab w:val="left" w:pos="5245"/>
        </w:tabs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A8228C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8170F7" w:rsidRDefault="00825D0D" w:rsidP="008170F7">
      <w:pPr>
        <w:tabs>
          <w:tab w:val="left" w:pos="567"/>
          <w:tab w:val="left" w:pos="709"/>
          <w:tab w:val="left" w:pos="5245"/>
        </w:tabs>
        <w:spacing w:after="0" w:line="240" w:lineRule="auto"/>
        <w:ind w:left="439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 xml:space="preserve">к приказу </w:t>
      </w:r>
      <w:r w:rsidR="008170F7">
        <w:rPr>
          <w:rFonts w:ascii="Times New Roman" w:hAnsi="Times New Roman"/>
          <w:color w:val="000000"/>
          <w:sz w:val="28"/>
          <w:szCs w:val="28"/>
          <w:lang w:val="kk-KZ"/>
        </w:rPr>
        <w:t xml:space="preserve">центра информатизации и проектирования в образовании </w:t>
      </w:r>
    </w:p>
    <w:p w:rsidR="00825D0D" w:rsidRPr="00A8228C" w:rsidRDefault="00825D0D" w:rsidP="008170F7">
      <w:pPr>
        <w:tabs>
          <w:tab w:val="left" w:pos="567"/>
          <w:tab w:val="left" w:pos="709"/>
          <w:tab w:val="left" w:pos="5245"/>
        </w:tabs>
        <w:spacing w:after="0" w:line="240" w:lineRule="auto"/>
        <w:ind w:left="439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>№</w:t>
      </w:r>
      <w:r w:rsidR="00612F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>от «</w:t>
      </w:r>
      <w:r w:rsidR="003233C0">
        <w:rPr>
          <w:rFonts w:ascii="Times New Roman" w:hAnsi="Times New Roman"/>
          <w:color w:val="000000"/>
          <w:sz w:val="28"/>
          <w:szCs w:val="28"/>
          <w:lang w:val="kk-KZ"/>
        </w:rPr>
        <w:t>_</w:t>
      </w: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3233C0">
        <w:rPr>
          <w:rFonts w:ascii="Times New Roman" w:hAnsi="Times New Roman"/>
          <w:color w:val="000000"/>
          <w:sz w:val="28"/>
          <w:szCs w:val="28"/>
          <w:lang w:val="kk-KZ"/>
        </w:rPr>
        <w:t>_</w:t>
      </w:r>
      <w:bookmarkStart w:id="0" w:name="_GoBack"/>
      <w:bookmarkEnd w:id="0"/>
      <w:r w:rsidR="003233C0">
        <w:rPr>
          <w:rFonts w:ascii="Times New Roman" w:hAnsi="Times New Roman"/>
          <w:color w:val="000000"/>
          <w:sz w:val="28"/>
          <w:szCs w:val="28"/>
          <w:lang w:val="kk-KZ"/>
        </w:rPr>
        <w:t>____</w:t>
      </w: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 xml:space="preserve"> 20</w:t>
      </w:r>
      <w:r w:rsidR="008B2921">
        <w:rPr>
          <w:rFonts w:ascii="Times New Roman" w:hAnsi="Times New Roman"/>
          <w:color w:val="000000"/>
          <w:sz w:val="28"/>
          <w:szCs w:val="28"/>
          <w:lang w:val="kk-KZ"/>
        </w:rPr>
        <w:t>25</w:t>
      </w:r>
      <w:r w:rsidR="00612F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="002612C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25D0D" w:rsidRPr="00A8228C" w:rsidRDefault="00825D0D" w:rsidP="00825D0D">
      <w:pPr>
        <w:tabs>
          <w:tab w:val="left" w:pos="567"/>
          <w:tab w:val="left" w:pos="709"/>
          <w:tab w:val="left" w:pos="5245"/>
          <w:tab w:val="left" w:pos="581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52DF7" w:rsidRDefault="00825D0D" w:rsidP="00825D0D">
      <w:pPr>
        <w:tabs>
          <w:tab w:val="left" w:pos="567"/>
          <w:tab w:val="left" w:pos="709"/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228C">
        <w:rPr>
          <w:rFonts w:ascii="Times New Roman" w:hAnsi="Times New Roman"/>
          <w:b/>
          <w:sz w:val="28"/>
          <w:szCs w:val="28"/>
          <w:lang w:val="kk-KZ"/>
        </w:rPr>
        <w:t>Положение об областном конкурсе</w:t>
      </w:r>
      <w:r w:rsidR="00E27453">
        <w:rPr>
          <w:rFonts w:ascii="Times New Roman" w:hAnsi="Times New Roman"/>
          <w:b/>
          <w:sz w:val="28"/>
          <w:szCs w:val="28"/>
          <w:lang w:val="kk-KZ"/>
        </w:rPr>
        <w:t xml:space="preserve"> компьютерных рисунков</w:t>
      </w:r>
    </w:p>
    <w:p w:rsidR="00B00619" w:rsidRDefault="00BA415C" w:rsidP="00825D0D">
      <w:pPr>
        <w:tabs>
          <w:tab w:val="left" w:pos="567"/>
          <w:tab w:val="left" w:pos="709"/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5D0D">
        <w:rPr>
          <w:rFonts w:ascii="Times New Roman" w:hAnsi="Times New Roman"/>
          <w:b/>
          <w:sz w:val="28"/>
          <w:szCs w:val="28"/>
          <w:lang w:val="kk-KZ"/>
        </w:rPr>
        <w:t xml:space="preserve">для учащихся </w:t>
      </w:r>
      <w:r w:rsidR="009074A3">
        <w:rPr>
          <w:rFonts w:ascii="Times New Roman" w:hAnsi="Times New Roman"/>
          <w:b/>
          <w:sz w:val="28"/>
          <w:szCs w:val="28"/>
          <w:lang w:val="kk-KZ"/>
        </w:rPr>
        <w:t>8-10</w:t>
      </w:r>
      <w:r w:rsidR="00982BA5">
        <w:rPr>
          <w:rFonts w:ascii="Times New Roman" w:hAnsi="Times New Roman"/>
          <w:b/>
          <w:sz w:val="28"/>
          <w:szCs w:val="28"/>
          <w:lang w:val="kk-KZ"/>
        </w:rPr>
        <w:t xml:space="preserve"> классов </w:t>
      </w:r>
      <w:r w:rsidRPr="00825D0D">
        <w:rPr>
          <w:rFonts w:ascii="Times New Roman" w:hAnsi="Times New Roman"/>
          <w:b/>
          <w:sz w:val="28"/>
          <w:szCs w:val="28"/>
          <w:lang w:val="kk-KZ"/>
        </w:rPr>
        <w:t>общеобразовательных школ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="00943F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837AC" w:rsidRDefault="00BA415C" w:rsidP="00825D0D">
      <w:pPr>
        <w:tabs>
          <w:tab w:val="left" w:pos="567"/>
          <w:tab w:val="left" w:pos="709"/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посвященный </w:t>
      </w:r>
      <w:r w:rsidR="00982BA5">
        <w:rPr>
          <w:rFonts w:ascii="Times New Roman" w:hAnsi="Times New Roman"/>
          <w:b/>
          <w:sz w:val="28"/>
          <w:szCs w:val="28"/>
          <w:lang w:val="kk-KZ"/>
        </w:rPr>
        <w:t xml:space="preserve">Году рабочих профессий в Казахстане </w:t>
      </w:r>
    </w:p>
    <w:p w:rsidR="00066A42" w:rsidRPr="00B00619" w:rsidRDefault="00066A42" w:rsidP="00D837AC">
      <w:pPr>
        <w:pStyle w:val="a4"/>
        <w:jc w:val="center"/>
        <w:rPr>
          <w:rStyle w:val="a5"/>
          <w:color w:val="000000"/>
          <w:sz w:val="16"/>
          <w:lang w:val="kk-KZ"/>
        </w:rPr>
      </w:pPr>
    </w:p>
    <w:p w:rsidR="00D837AC" w:rsidRDefault="008042C3" w:rsidP="00D837AC">
      <w:pPr>
        <w:pStyle w:val="a4"/>
        <w:jc w:val="center"/>
        <w:rPr>
          <w:rFonts w:eastAsiaTheme="minorHAnsi" w:cstheme="minorBidi"/>
          <w:b/>
          <w:bCs/>
          <w:sz w:val="28"/>
          <w:szCs w:val="28"/>
          <w:lang w:val="kk-KZ" w:eastAsia="en-US"/>
        </w:rPr>
      </w:pPr>
      <w:r w:rsidRPr="00562EE3">
        <w:rPr>
          <w:rStyle w:val="a5"/>
          <w:color w:val="000000"/>
          <w:sz w:val="28"/>
        </w:rPr>
        <w:t>1</w:t>
      </w:r>
      <w:r w:rsidR="00D837AC" w:rsidRPr="00562EE3">
        <w:rPr>
          <w:rStyle w:val="a5"/>
          <w:color w:val="000000"/>
          <w:sz w:val="28"/>
        </w:rPr>
        <w:t xml:space="preserve">. </w:t>
      </w:r>
      <w:r w:rsidR="00F71B94">
        <w:rPr>
          <w:rFonts w:eastAsiaTheme="minorHAnsi" w:cstheme="minorBidi"/>
          <w:b/>
          <w:bCs/>
          <w:sz w:val="28"/>
          <w:szCs w:val="28"/>
          <w:lang w:val="kk-KZ" w:eastAsia="en-US"/>
        </w:rPr>
        <w:t>О</w:t>
      </w:r>
      <w:r w:rsidR="00F71B94" w:rsidRPr="00F71B94">
        <w:rPr>
          <w:rFonts w:eastAsiaTheme="minorHAnsi" w:cstheme="minorBidi"/>
          <w:b/>
          <w:bCs/>
          <w:sz w:val="28"/>
          <w:szCs w:val="28"/>
          <w:lang w:val="kk-KZ" w:eastAsia="en-US"/>
        </w:rPr>
        <w:t>бщие положения</w:t>
      </w:r>
    </w:p>
    <w:p w:rsidR="00E82785" w:rsidRPr="00B00619" w:rsidRDefault="00E82785" w:rsidP="00D837AC">
      <w:pPr>
        <w:pStyle w:val="a4"/>
        <w:jc w:val="center"/>
        <w:rPr>
          <w:rFonts w:eastAsiaTheme="minorHAnsi" w:cstheme="minorBidi"/>
          <w:b/>
          <w:sz w:val="14"/>
          <w:szCs w:val="28"/>
          <w:lang w:val="kk-KZ" w:eastAsia="en-US"/>
        </w:rPr>
      </w:pPr>
    </w:p>
    <w:p w:rsidR="00D837AC" w:rsidRPr="00FB49F6" w:rsidRDefault="00D837AC" w:rsidP="00E27453">
      <w:pPr>
        <w:pStyle w:val="a6"/>
        <w:numPr>
          <w:ilvl w:val="1"/>
          <w:numId w:val="4"/>
        </w:numPr>
        <w:tabs>
          <w:tab w:val="left" w:pos="0"/>
        </w:tabs>
        <w:spacing w:after="0"/>
        <w:ind w:left="0" w:right="-5" w:firstLine="0"/>
        <w:jc w:val="both"/>
        <w:rPr>
          <w:sz w:val="28"/>
          <w:szCs w:val="28"/>
        </w:rPr>
      </w:pPr>
      <w:r w:rsidRPr="00FB49F6">
        <w:rPr>
          <w:sz w:val="28"/>
          <w:szCs w:val="28"/>
        </w:rPr>
        <w:t>Настоящее Положение определяет цели и задачи, содержание и категории участников, порядок и сроки проведения, форму и условия участия, процедуру подведения итогов и награждения победителей и участников областного конкурса</w:t>
      </w:r>
      <w:r w:rsidR="000472E1">
        <w:rPr>
          <w:sz w:val="28"/>
          <w:szCs w:val="28"/>
        </w:rPr>
        <w:t xml:space="preserve"> </w:t>
      </w:r>
      <w:r w:rsidR="00066A42" w:rsidRPr="00FB49F6">
        <w:rPr>
          <w:sz w:val="28"/>
          <w:szCs w:val="28"/>
        </w:rPr>
        <w:t>компьютерных рисунков</w:t>
      </w:r>
      <w:r w:rsidR="000472E1">
        <w:rPr>
          <w:sz w:val="28"/>
          <w:szCs w:val="28"/>
        </w:rPr>
        <w:t xml:space="preserve"> </w:t>
      </w:r>
      <w:r w:rsidR="00FB49F6" w:rsidRPr="00FB49F6">
        <w:rPr>
          <w:sz w:val="28"/>
          <w:szCs w:val="28"/>
        </w:rPr>
        <w:t xml:space="preserve">для учащихся </w:t>
      </w:r>
      <w:r w:rsidR="00982BA5">
        <w:rPr>
          <w:sz w:val="28"/>
          <w:szCs w:val="28"/>
          <w:lang w:val="kk-KZ"/>
        </w:rPr>
        <w:t>8</w:t>
      </w:r>
      <w:r w:rsidR="00982BA5" w:rsidRPr="00982BA5">
        <w:rPr>
          <w:sz w:val="28"/>
          <w:szCs w:val="28"/>
        </w:rPr>
        <w:t>-1</w:t>
      </w:r>
      <w:r w:rsidR="00982BA5">
        <w:rPr>
          <w:sz w:val="28"/>
          <w:szCs w:val="28"/>
          <w:lang w:val="kk-KZ"/>
        </w:rPr>
        <w:t>0</w:t>
      </w:r>
      <w:r w:rsidR="00982BA5" w:rsidRPr="00982BA5">
        <w:rPr>
          <w:sz w:val="28"/>
          <w:szCs w:val="28"/>
        </w:rPr>
        <w:t xml:space="preserve"> классов</w:t>
      </w:r>
      <w:r w:rsidR="00982BA5">
        <w:rPr>
          <w:b/>
          <w:sz w:val="28"/>
          <w:szCs w:val="28"/>
          <w:lang w:val="kk-KZ"/>
        </w:rPr>
        <w:t xml:space="preserve"> </w:t>
      </w:r>
      <w:r w:rsidR="00FB49F6" w:rsidRPr="00FB49F6">
        <w:rPr>
          <w:sz w:val="28"/>
          <w:szCs w:val="28"/>
        </w:rPr>
        <w:t xml:space="preserve">общеобразовательных школ, посвященный </w:t>
      </w:r>
      <w:r w:rsidR="00982BA5">
        <w:rPr>
          <w:sz w:val="28"/>
          <w:szCs w:val="28"/>
          <w:lang w:val="kk-KZ"/>
        </w:rPr>
        <w:t>году рабочих профессий</w:t>
      </w:r>
      <w:r w:rsidR="00FB49F6" w:rsidRPr="00FB49F6">
        <w:rPr>
          <w:sz w:val="28"/>
          <w:szCs w:val="28"/>
        </w:rPr>
        <w:t xml:space="preserve"> </w:t>
      </w:r>
      <w:r w:rsidR="00982BA5">
        <w:rPr>
          <w:sz w:val="28"/>
          <w:szCs w:val="28"/>
          <w:lang w:val="kk-KZ"/>
        </w:rPr>
        <w:t xml:space="preserve">в Казахстане </w:t>
      </w:r>
      <w:r w:rsidRPr="00FB49F6">
        <w:rPr>
          <w:sz w:val="28"/>
          <w:szCs w:val="28"/>
        </w:rPr>
        <w:t>(далее – Конкурс).</w:t>
      </w:r>
    </w:p>
    <w:p w:rsidR="00D837AC" w:rsidRPr="00D837AC" w:rsidRDefault="00D837AC" w:rsidP="009907D3">
      <w:pPr>
        <w:pStyle w:val="a6"/>
        <w:numPr>
          <w:ilvl w:val="1"/>
          <w:numId w:val="4"/>
        </w:numPr>
        <w:tabs>
          <w:tab w:val="left" w:pos="540"/>
        </w:tabs>
        <w:spacing w:after="0"/>
        <w:ind w:hanging="540"/>
        <w:jc w:val="both"/>
        <w:rPr>
          <w:sz w:val="28"/>
          <w:szCs w:val="28"/>
        </w:rPr>
      </w:pPr>
      <w:r w:rsidRPr="00D837AC">
        <w:rPr>
          <w:sz w:val="28"/>
          <w:szCs w:val="28"/>
        </w:rPr>
        <w:t>Ко</w:t>
      </w:r>
      <w:r w:rsidR="00066A42">
        <w:rPr>
          <w:sz w:val="28"/>
          <w:szCs w:val="28"/>
        </w:rPr>
        <w:t>нкурс проводится среди учащихся</w:t>
      </w:r>
      <w:r w:rsidR="006C3961">
        <w:rPr>
          <w:sz w:val="28"/>
          <w:szCs w:val="28"/>
        </w:rPr>
        <w:t xml:space="preserve"> </w:t>
      </w:r>
      <w:r w:rsidR="00982BA5">
        <w:rPr>
          <w:sz w:val="28"/>
          <w:szCs w:val="28"/>
          <w:lang w:val="kk-KZ"/>
        </w:rPr>
        <w:t>8-10</w:t>
      </w:r>
      <w:r w:rsidR="00713557">
        <w:rPr>
          <w:sz w:val="28"/>
          <w:szCs w:val="28"/>
          <w:lang w:val="kk-KZ"/>
        </w:rPr>
        <w:t xml:space="preserve"> классов</w:t>
      </w:r>
      <w:r w:rsidRPr="00D837AC">
        <w:rPr>
          <w:sz w:val="28"/>
          <w:szCs w:val="28"/>
        </w:rPr>
        <w:t>.</w:t>
      </w:r>
    </w:p>
    <w:p w:rsidR="003E3231" w:rsidRDefault="004A159D" w:rsidP="009907D3">
      <w:pPr>
        <w:pStyle w:val="a6"/>
        <w:numPr>
          <w:ilvl w:val="1"/>
          <w:numId w:val="4"/>
        </w:numPr>
        <w:tabs>
          <w:tab w:val="left" w:pos="540"/>
        </w:tabs>
        <w:spacing w:after="0"/>
        <w:ind w:hanging="540"/>
        <w:jc w:val="both"/>
        <w:rPr>
          <w:sz w:val="28"/>
          <w:szCs w:val="28"/>
        </w:rPr>
      </w:pPr>
      <w:r w:rsidRPr="004A159D">
        <w:rPr>
          <w:sz w:val="28"/>
          <w:szCs w:val="28"/>
        </w:rPr>
        <w:t>Основные понятия, используемые в Положении:</w:t>
      </w:r>
    </w:p>
    <w:p w:rsidR="003E3231" w:rsidRPr="003E3231" w:rsidRDefault="004A159D" w:rsidP="00713557">
      <w:pPr>
        <w:pStyle w:val="a6"/>
        <w:tabs>
          <w:tab w:val="left" w:pos="540"/>
        </w:tabs>
        <w:spacing w:after="0"/>
        <w:ind w:firstLine="540"/>
        <w:jc w:val="both"/>
        <w:rPr>
          <w:sz w:val="28"/>
          <w:szCs w:val="28"/>
        </w:rPr>
      </w:pPr>
      <w:r w:rsidRPr="003E3231">
        <w:rPr>
          <w:b/>
          <w:sz w:val="28"/>
          <w:szCs w:val="28"/>
        </w:rPr>
        <w:t>оргкомитет</w:t>
      </w:r>
      <w:r w:rsidR="000472E1">
        <w:rPr>
          <w:b/>
          <w:sz w:val="28"/>
          <w:szCs w:val="28"/>
        </w:rPr>
        <w:t xml:space="preserve"> </w:t>
      </w:r>
      <w:r w:rsidR="00713557">
        <w:rPr>
          <w:sz w:val="28"/>
          <w:szCs w:val="28"/>
          <w:lang w:val="kk-KZ"/>
        </w:rPr>
        <w:t>-</w:t>
      </w:r>
      <w:r w:rsidR="000472E1">
        <w:rPr>
          <w:sz w:val="28"/>
          <w:szCs w:val="28"/>
          <w:lang w:val="kk-KZ"/>
        </w:rPr>
        <w:t xml:space="preserve"> </w:t>
      </w:r>
      <w:r w:rsidR="003E3231" w:rsidRPr="003E3231">
        <w:rPr>
          <w:sz w:val="28"/>
          <w:szCs w:val="28"/>
        </w:rPr>
        <w:t>утверждает перечень номинаций и заданий конкурса;</w:t>
      </w:r>
      <w:r w:rsidR="000472E1">
        <w:rPr>
          <w:sz w:val="28"/>
          <w:szCs w:val="28"/>
        </w:rPr>
        <w:t xml:space="preserve"> </w:t>
      </w:r>
      <w:r w:rsidR="003E3231" w:rsidRPr="003E3231">
        <w:rPr>
          <w:sz w:val="28"/>
          <w:szCs w:val="28"/>
        </w:rPr>
        <w:t>утверждает сроки проведения и рабочую программу конкурса;</w:t>
      </w:r>
      <w:r w:rsidR="000472E1">
        <w:rPr>
          <w:sz w:val="28"/>
          <w:szCs w:val="28"/>
        </w:rPr>
        <w:t xml:space="preserve"> </w:t>
      </w:r>
      <w:r w:rsidR="003E3231" w:rsidRPr="003E3231">
        <w:rPr>
          <w:sz w:val="28"/>
          <w:szCs w:val="28"/>
        </w:rPr>
        <w:t>разрабатывает критерии оценки конкурсных работ;</w:t>
      </w:r>
      <w:r w:rsidR="000472E1">
        <w:rPr>
          <w:sz w:val="28"/>
          <w:szCs w:val="28"/>
        </w:rPr>
        <w:t xml:space="preserve"> </w:t>
      </w:r>
      <w:r w:rsidR="003E3231" w:rsidRPr="003E3231">
        <w:rPr>
          <w:sz w:val="28"/>
          <w:szCs w:val="28"/>
        </w:rPr>
        <w:t>предоставляет отчет о проведении конкурса.</w:t>
      </w:r>
    </w:p>
    <w:p w:rsidR="003E3231" w:rsidRPr="003E3231" w:rsidRDefault="004A159D" w:rsidP="00713557">
      <w:pPr>
        <w:pStyle w:val="a6"/>
        <w:tabs>
          <w:tab w:val="left" w:pos="540"/>
        </w:tabs>
        <w:spacing w:after="0"/>
        <w:ind w:firstLine="540"/>
        <w:jc w:val="both"/>
        <w:rPr>
          <w:sz w:val="28"/>
          <w:szCs w:val="28"/>
        </w:rPr>
      </w:pPr>
      <w:r w:rsidRPr="003E3231">
        <w:rPr>
          <w:b/>
          <w:sz w:val="28"/>
          <w:szCs w:val="28"/>
        </w:rPr>
        <w:t xml:space="preserve">жюри </w:t>
      </w:r>
      <w:r w:rsidR="00713557">
        <w:rPr>
          <w:sz w:val="28"/>
          <w:szCs w:val="28"/>
          <w:lang w:val="kk-KZ"/>
        </w:rPr>
        <w:t>-</w:t>
      </w:r>
      <w:r w:rsidR="003E3231" w:rsidRPr="003E3231">
        <w:rPr>
          <w:sz w:val="28"/>
          <w:szCs w:val="28"/>
        </w:rPr>
        <w:t xml:space="preserve"> проверяет работы участников в соответс</w:t>
      </w:r>
      <w:r w:rsidR="00F71B94">
        <w:rPr>
          <w:sz w:val="28"/>
          <w:szCs w:val="28"/>
        </w:rPr>
        <w:t xml:space="preserve">твии с выработанной методикой и </w:t>
      </w:r>
      <w:r w:rsidR="003E3231" w:rsidRPr="003E3231">
        <w:rPr>
          <w:sz w:val="28"/>
          <w:szCs w:val="28"/>
        </w:rPr>
        <w:t>критериями оценки;</w:t>
      </w:r>
      <w:r w:rsidR="000472E1">
        <w:rPr>
          <w:sz w:val="28"/>
          <w:szCs w:val="28"/>
        </w:rPr>
        <w:t xml:space="preserve"> </w:t>
      </w:r>
      <w:r w:rsidR="003E3231" w:rsidRPr="003E3231">
        <w:rPr>
          <w:sz w:val="28"/>
          <w:szCs w:val="28"/>
        </w:rPr>
        <w:t>оформляет протокол;</w:t>
      </w:r>
      <w:r w:rsidR="000472E1">
        <w:rPr>
          <w:sz w:val="28"/>
          <w:szCs w:val="28"/>
        </w:rPr>
        <w:t xml:space="preserve"> </w:t>
      </w:r>
      <w:r w:rsidR="003E3231" w:rsidRPr="003E3231">
        <w:rPr>
          <w:sz w:val="28"/>
          <w:szCs w:val="28"/>
        </w:rPr>
        <w:t>определяет победителей и призеров.</w:t>
      </w:r>
    </w:p>
    <w:p w:rsidR="00825D0D" w:rsidRPr="00825D0D" w:rsidRDefault="00825D0D" w:rsidP="00713557">
      <w:pPr>
        <w:pStyle w:val="a6"/>
        <w:tabs>
          <w:tab w:val="left" w:pos="540"/>
        </w:tabs>
        <w:spacing w:after="0"/>
        <w:ind w:firstLine="540"/>
        <w:jc w:val="both"/>
        <w:rPr>
          <w:sz w:val="28"/>
          <w:szCs w:val="28"/>
        </w:rPr>
      </w:pPr>
      <w:r w:rsidRPr="00825D0D">
        <w:rPr>
          <w:sz w:val="28"/>
          <w:szCs w:val="28"/>
        </w:rPr>
        <w:t xml:space="preserve">Конкурс проводится </w:t>
      </w:r>
      <w:r w:rsidR="00713557">
        <w:rPr>
          <w:sz w:val="28"/>
          <w:szCs w:val="28"/>
          <w:lang w:val="kk-KZ"/>
        </w:rPr>
        <w:t xml:space="preserve">областным </w:t>
      </w:r>
      <w:r w:rsidR="00B70120" w:rsidRPr="00825D0D">
        <w:rPr>
          <w:sz w:val="28"/>
          <w:szCs w:val="28"/>
        </w:rPr>
        <w:t>центром информатизации</w:t>
      </w:r>
      <w:r w:rsidR="00DD3759">
        <w:rPr>
          <w:sz w:val="28"/>
          <w:szCs w:val="28"/>
        </w:rPr>
        <w:t xml:space="preserve"> </w:t>
      </w:r>
      <w:r w:rsidR="00982BA5">
        <w:rPr>
          <w:sz w:val="28"/>
          <w:szCs w:val="28"/>
          <w:lang w:val="kk-KZ"/>
        </w:rPr>
        <w:t xml:space="preserve">и проектирования </w:t>
      </w:r>
      <w:r w:rsidRPr="00825D0D">
        <w:rPr>
          <w:sz w:val="28"/>
          <w:szCs w:val="28"/>
        </w:rPr>
        <w:t xml:space="preserve">образования. </w:t>
      </w:r>
    </w:p>
    <w:p w:rsidR="00825D0D" w:rsidRPr="00825D0D" w:rsidRDefault="00825D0D" w:rsidP="00825D0D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825D0D" w:rsidRPr="00A8228C" w:rsidRDefault="00825D0D" w:rsidP="00B00619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228C">
        <w:rPr>
          <w:rFonts w:ascii="Times New Roman" w:hAnsi="Times New Roman"/>
          <w:b/>
          <w:sz w:val="28"/>
          <w:szCs w:val="28"/>
          <w:lang w:val="kk-KZ"/>
        </w:rPr>
        <w:t>Цели и задачи конкурса</w:t>
      </w:r>
    </w:p>
    <w:p w:rsidR="00B66D0A" w:rsidRPr="00B66D0A" w:rsidRDefault="00B66D0A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>оспит</w:t>
      </w:r>
      <w:r>
        <w:rPr>
          <w:sz w:val="28"/>
          <w:szCs w:val="28"/>
          <w:lang w:val="kk-KZ"/>
        </w:rPr>
        <w:t>ание</w:t>
      </w:r>
      <w:r w:rsidR="00EA064D">
        <w:rPr>
          <w:sz w:val="28"/>
          <w:szCs w:val="28"/>
          <w:lang w:val="kk-KZ"/>
        </w:rPr>
        <w:t xml:space="preserve"> </w:t>
      </w:r>
      <w:r w:rsidR="00FB49F6" w:rsidRPr="00FB49F6">
        <w:rPr>
          <w:sz w:val="28"/>
          <w:szCs w:val="28"/>
        </w:rPr>
        <w:t>чувства</w:t>
      </w:r>
      <w:r w:rsidR="00EA064D">
        <w:rPr>
          <w:sz w:val="28"/>
          <w:szCs w:val="28"/>
        </w:rPr>
        <w:t xml:space="preserve"> </w:t>
      </w:r>
      <w:r w:rsidR="00FB49F6" w:rsidRPr="00FB49F6">
        <w:rPr>
          <w:sz w:val="28"/>
          <w:szCs w:val="28"/>
        </w:rPr>
        <w:t>патриотизма</w:t>
      </w:r>
      <w:r>
        <w:rPr>
          <w:sz w:val="28"/>
          <w:szCs w:val="28"/>
          <w:lang w:val="kk-KZ"/>
        </w:rPr>
        <w:t>;</w:t>
      </w:r>
    </w:p>
    <w:p w:rsidR="00B66D0A" w:rsidRPr="00B66D0A" w:rsidRDefault="00982BA5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sz w:val="28"/>
          <w:szCs w:val="28"/>
        </w:rPr>
      </w:pPr>
      <w:r w:rsidRPr="00982BA5">
        <w:rPr>
          <w:sz w:val="28"/>
          <w:szCs w:val="28"/>
        </w:rPr>
        <w:t>продвижение имиджа рабочих профессий</w:t>
      </w:r>
      <w:r w:rsidR="00B66D0A" w:rsidRPr="00982BA5">
        <w:rPr>
          <w:sz w:val="28"/>
          <w:szCs w:val="28"/>
        </w:rPr>
        <w:t>;</w:t>
      </w:r>
    </w:p>
    <w:p w:rsidR="00E5604D" w:rsidRPr="007019C1" w:rsidRDefault="00E5604D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sz w:val="28"/>
          <w:szCs w:val="28"/>
        </w:rPr>
      </w:pPr>
      <w:r w:rsidRPr="00E5604D">
        <w:rPr>
          <w:sz w:val="28"/>
          <w:szCs w:val="28"/>
          <w:lang w:val="kk-KZ"/>
        </w:rPr>
        <w:t>п</w:t>
      </w:r>
      <w:r w:rsidRPr="00E5604D">
        <w:rPr>
          <w:sz w:val="28"/>
          <w:szCs w:val="28"/>
        </w:rPr>
        <w:t>риобретение</w:t>
      </w:r>
      <w:r w:rsidR="00EA064D">
        <w:rPr>
          <w:sz w:val="28"/>
          <w:szCs w:val="28"/>
        </w:rPr>
        <w:t xml:space="preserve"> </w:t>
      </w:r>
      <w:r w:rsidRPr="00E5604D">
        <w:rPr>
          <w:sz w:val="28"/>
          <w:szCs w:val="28"/>
          <w:lang w:val="kk-KZ"/>
        </w:rPr>
        <w:t>учащимися</w:t>
      </w:r>
      <w:r w:rsidRPr="00E5604D">
        <w:rPr>
          <w:sz w:val="28"/>
          <w:szCs w:val="28"/>
        </w:rPr>
        <w:t xml:space="preserve"> навыков работы с компьютерной графикой</w:t>
      </w:r>
      <w:r w:rsidRPr="00E5604D">
        <w:rPr>
          <w:sz w:val="28"/>
          <w:szCs w:val="28"/>
          <w:lang w:val="kk-KZ"/>
        </w:rPr>
        <w:t xml:space="preserve"> и изучение </w:t>
      </w:r>
      <w:r w:rsidRPr="007019C1">
        <w:rPr>
          <w:sz w:val="28"/>
          <w:szCs w:val="28"/>
        </w:rPr>
        <w:t>с</w:t>
      </w:r>
      <w:r w:rsidRPr="00E5604D">
        <w:rPr>
          <w:sz w:val="28"/>
          <w:szCs w:val="28"/>
        </w:rPr>
        <w:t>овременных программных ресурсов.</w:t>
      </w:r>
    </w:p>
    <w:p w:rsidR="00FB49F6" w:rsidRPr="00FB49F6" w:rsidRDefault="007019C1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sz w:val="28"/>
          <w:szCs w:val="28"/>
        </w:rPr>
      </w:pPr>
      <w:r w:rsidRPr="00FB49F6">
        <w:rPr>
          <w:sz w:val="28"/>
          <w:szCs w:val="28"/>
          <w:lang w:val="kk-KZ"/>
        </w:rPr>
        <w:t>п</w:t>
      </w:r>
      <w:r w:rsidRPr="00FB49F6">
        <w:rPr>
          <w:sz w:val="28"/>
          <w:szCs w:val="28"/>
        </w:rPr>
        <w:t>ривлеч</w:t>
      </w:r>
      <w:r w:rsidRPr="00FB49F6">
        <w:rPr>
          <w:sz w:val="28"/>
          <w:szCs w:val="28"/>
          <w:lang w:val="kk-KZ"/>
        </w:rPr>
        <w:t>ение</w:t>
      </w:r>
      <w:r w:rsidRPr="00FB49F6">
        <w:rPr>
          <w:sz w:val="28"/>
          <w:szCs w:val="28"/>
        </w:rPr>
        <w:t xml:space="preserve">  внимания педагогов и учащихся школ к использованию информационных технологий в творческом процессе</w:t>
      </w:r>
      <w:r w:rsidRPr="00FB49F6">
        <w:rPr>
          <w:sz w:val="28"/>
          <w:szCs w:val="28"/>
          <w:lang w:val="kk-KZ"/>
        </w:rPr>
        <w:t>.</w:t>
      </w:r>
    </w:p>
    <w:p w:rsidR="00825D0D" w:rsidRPr="00677628" w:rsidRDefault="00825D0D" w:rsidP="00B70120">
      <w:pPr>
        <w:pStyle w:val="a6"/>
        <w:tabs>
          <w:tab w:val="left" w:pos="540"/>
        </w:tabs>
        <w:spacing w:after="0"/>
        <w:ind w:left="360" w:right="175"/>
        <w:jc w:val="both"/>
        <w:rPr>
          <w:sz w:val="16"/>
          <w:szCs w:val="16"/>
        </w:rPr>
      </w:pPr>
    </w:p>
    <w:p w:rsidR="00825D0D" w:rsidRPr="00562EE3" w:rsidRDefault="00825D0D" w:rsidP="00B35DE0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5D0D">
        <w:rPr>
          <w:rFonts w:ascii="Times New Roman" w:hAnsi="Times New Roman"/>
          <w:b/>
          <w:sz w:val="28"/>
          <w:szCs w:val="28"/>
          <w:lang w:val="kk-KZ"/>
        </w:rPr>
        <w:t>Участники</w:t>
      </w:r>
      <w:r w:rsidRPr="00A8228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конкурса</w:t>
      </w:r>
    </w:p>
    <w:p w:rsidR="00363598" w:rsidRDefault="00363598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sz w:val="28"/>
          <w:szCs w:val="28"/>
        </w:rPr>
      </w:pPr>
      <w:r w:rsidRPr="00CB18D9">
        <w:rPr>
          <w:sz w:val="28"/>
          <w:szCs w:val="28"/>
        </w:rPr>
        <w:t xml:space="preserve">В конкурсе принимают участие ученики </w:t>
      </w:r>
      <w:r w:rsidR="005C346E" w:rsidRPr="00B35DE0">
        <w:rPr>
          <w:sz w:val="28"/>
          <w:szCs w:val="28"/>
        </w:rPr>
        <w:t>8-10</w:t>
      </w:r>
      <w:r w:rsidRPr="00CB18D9">
        <w:rPr>
          <w:sz w:val="28"/>
          <w:szCs w:val="28"/>
        </w:rPr>
        <w:t xml:space="preserve"> классов общеобразовательных школ области. Количество участников от каждого образовательного учреждения</w:t>
      </w:r>
      <w:r w:rsidR="005C346E" w:rsidRPr="00B35DE0">
        <w:rPr>
          <w:sz w:val="28"/>
          <w:szCs w:val="28"/>
        </w:rPr>
        <w:t>: на одного руководителя 2 ученика</w:t>
      </w:r>
      <w:r w:rsidRPr="00CB18D9">
        <w:rPr>
          <w:sz w:val="28"/>
          <w:szCs w:val="28"/>
        </w:rPr>
        <w:t xml:space="preserve">. </w:t>
      </w:r>
      <w:r w:rsidRPr="00444D5F">
        <w:rPr>
          <w:sz w:val="28"/>
          <w:szCs w:val="28"/>
        </w:rPr>
        <w:t>От одного участника Конкурса принимаются по одной работе</w:t>
      </w:r>
      <w:r w:rsidR="00104B00" w:rsidRPr="00444D5F">
        <w:rPr>
          <w:sz w:val="28"/>
          <w:szCs w:val="28"/>
        </w:rPr>
        <w:t xml:space="preserve"> в одну номинацию</w:t>
      </w:r>
      <w:r w:rsidRPr="00444D5F">
        <w:rPr>
          <w:sz w:val="28"/>
          <w:szCs w:val="28"/>
        </w:rPr>
        <w:t>.</w:t>
      </w:r>
      <w:r w:rsidRPr="00CB18D9">
        <w:rPr>
          <w:sz w:val="28"/>
          <w:szCs w:val="28"/>
        </w:rPr>
        <w:t xml:space="preserve"> На Конкурс принимаются индивидуальные работы, не заимствованные в сети Интернет. </w:t>
      </w:r>
    </w:p>
    <w:p w:rsidR="008170F7" w:rsidRDefault="008170F7" w:rsidP="008170F7">
      <w:pPr>
        <w:pStyle w:val="a6"/>
        <w:tabs>
          <w:tab w:val="left" w:pos="0"/>
          <w:tab w:val="left" w:pos="567"/>
        </w:tabs>
        <w:spacing w:after="0"/>
        <w:ind w:right="-5"/>
        <w:jc w:val="both"/>
        <w:rPr>
          <w:sz w:val="28"/>
          <w:szCs w:val="28"/>
        </w:rPr>
      </w:pPr>
    </w:p>
    <w:p w:rsidR="00CB18D9" w:rsidRPr="00B66D0A" w:rsidRDefault="00825D0D" w:rsidP="00B35DE0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6D0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Порядок и сроки проведения Конкурса </w:t>
      </w:r>
    </w:p>
    <w:p w:rsidR="008042C3" w:rsidRPr="00B00619" w:rsidRDefault="008042C3" w:rsidP="008042C3">
      <w:pPr>
        <w:spacing w:after="0"/>
        <w:ind w:left="360"/>
        <w:jc w:val="center"/>
        <w:rPr>
          <w:rFonts w:ascii="Times New Roman" w:hAnsi="Times New Roman"/>
          <w:b/>
          <w:sz w:val="10"/>
          <w:szCs w:val="28"/>
          <w:lang w:val="kk-KZ"/>
        </w:rPr>
      </w:pPr>
    </w:p>
    <w:p w:rsidR="009127F2" w:rsidRPr="00C51A26" w:rsidRDefault="009127F2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Конкурс будет состоять из 2-х </w:t>
      </w:r>
      <w:r w:rsidR="001A1636" w:rsidRPr="00C51A26">
        <w:rPr>
          <w:rFonts w:eastAsia="Times New Roman"/>
          <w:bCs/>
          <w:color w:val="000000"/>
          <w:sz w:val="28"/>
          <w:szCs w:val="28"/>
          <w:lang w:val="kk-KZ"/>
        </w:rPr>
        <w:t>туров</w:t>
      </w: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: </w:t>
      </w:r>
      <w:r w:rsidR="008170F7" w:rsidRPr="00C51A26">
        <w:rPr>
          <w:rFonts w:eastAsia="Times New Roman"/>
          <w:bCs/>
          <w:color w:val="000000"/>
          <w:sz w:val="28"/>
          <w:szCs w:val="28"/>
          <w:lang w:val="kk-KZ"/>
        </w:rPr>
        <w:t>районного (городского)</w:t>
      </w: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 и областного.</w:t>
      </w:r>
    </w:p>
    <w:p w:rsidR="00CB18D9" w:rsidRPr="00C51A26" w:rsidRDefault="008170F7" w:rsidP="008170F7">
      <w:pPr>
        <w:pStyle w:val="a6"/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right="-5" w:firstLine="0"/>
        <w:jc w:val="both"/>
        <w:rPr>
          <w:rFonts w:eastAsia="Times New Roman"/>
          <w:bCs/>
          <w:color w:val="000000"/>
          <w:sz w:val="28"/>
          <w:szCs w:val="28"/>
        </w:rPr>
      </w:pP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Районный (городской) </w:t>
      </w:r>
      <w:r w:rsidR="001A1636" w:rsidRPr="00C51A26">
        <w:rPr>
          <w:rFonts w:eastAsia="Times New Roman"/>
          <w:bCs/>
          <w:color w:val="000000"/>
          <w:sz w:val="28"/>
          <w:szCs w:val="28"/>
          <w:lang w:val="kk-KZ"/>
        </w:rPr>
        <w:t>тур</w:t>
      </w:r>
      <w:r w:rsidR="00CB18D9" w:rsidRPr="00C51A26">
        <w:rPr>
          <w:rFonts w:eastAsia="Times New Roman"/>
          <w:bCs/>
          <w:color w:val="000000"/>
          <w:sz w:val="28"/>
          <w:szCs w:val="28"/>
        </w:rPr>
        <w:t xml:space="preserve"> –</w:t>
      </w:r>
      <w:r w:rsidR="006C3961" w:rsidRPr="00C51A26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074A3">
        <w:rPr>
          <w:rFonts w:eastAsia="Times New Roman"/>
          <w:bCs/>
          <w:color w:val="000000"/>
          <w:sz w:val="28"/>
          <w:szCs w:val="28"/>
          <w:lang w:val="kk-KZ"/>
        </w:rPr>
        <w:t>03</w:t>
      </w:r>
      <w:r w:rsidR="00CB18D9" w:rsidRPr="00C51A26">
        <w:rPr>
          <w:rFonts w:eastAsia="Times New Roman"/>
          <w:bCs/>
          <w:color w:val="000000"/>
          <w:sz w:val="28"/>
          <w:szCs w:val="28"/>
        </w:rPr>
        <w:t>.0</w:t>
      </w:r>
      <w:r w:rsidR="009074A3">
        <w:rPr>
          <w:rFonts w:eastAsia="Times New Roman"/>
          <w:bCs/>
          <w:color w:val="000000"/>
          <w:sz w:val="28"/>
          <w:szCs w:val="28"/>
        </w:rPr>
        <w:t>3</w:t>
      </w:r>
      <w:r w:rsidR="00CB18D9" w:rsidRPr="00C51A26">
        <w:rPr>
          <w:rFonts w:eastAsia="Times New Roman"/>
          <w:bCs/>
          <w:color w:val="000000"/>
          <w:sz w:val="28"/>
          <w:szCs w:val="28"/>
        </w:rPr>
        <w:t>.20</w:t>
      </w:r>
      <w:r w:rsidR="005C346E" w:rsidRPr="00C51A26">
        <w:rPr>
          <w:rFonts w:eastAsia="Times New Roman"/>
          <w:bCs/>
          <w:color w:val="000000"/>
          <w:sz w:val="28"/>
          <w:szCs w:val="28"/>
          <w:lang w:val="kk-KZ"/>
        </w:rPr>
        <w:t>25</w:t>
      </w:r>
      <w:r w:rsidR="00CB18D9" w:rsidRPr="00C51A26">
        <w:rPr>
          <w:rFonts w:eastAsia="Times New Roman"/>
          <w:bCs/>
          <w:color w:val="000000"/>
          <w:sz w:val="28"/>
          <w:szCs w:val="28"/>
        </w:rPr>
        <w:t xml:space="preserve"> -</w:t>
      </w:r>
      <w:r w:rsidR="009074A3">
        <w:rPr>
          <w:rFonts w:eastAsia="Times New Roman"/>
          <w:bCs/>
          <w:color w:val="000000"/>
          <w:sz w:val="28"/>
          <w:szCs w:val="28"/>
          <w:lang w:val="kk-KZ"/>
        </w:rPr>
        <w:t xml:space="preserve"> 0</w:t>
      </w:r>
      <w:r w:rsidR="00E42526">
        <w:rPr>
          <w:rFonts w:eastAsia="Times New Roman"/>
          <w:bCs/>
          <w:color w:val="000000"/>
          <w:sz w:val="28"/>
          <w:szCs w:val="28"/>
          <w:lang w:val="kk-KZ"/>
        </w:rPr>
        <w:t>1</w:t>
      </w:r>
      <w:r w:rsidR="00C84564" w:rsidRPr="00C51A26">
        <w:rPr>
          <w:rFonts w:eastAsia="Times New Roman"/>
          <w:bCs/>
          <w:color w:val="000000"/>
          <w:sz w:val="28"/>
          <w:szCs w:val="28"/>
        </w:rPr>
        <w:t>.0</w:t>
      </w:r>
      <w:r w:rsidR="009074A3">
        <w:rPr>
          <w:rFonts w:eastAsia="Times New Roman"/>
          <w:bCs/>
          <w:color w:val="000000"/>
          <w:sz w:val="28"/>
          <w:szCs w:val="28"/>
          <w:lang w:val="kk-KZ"/>
        </w:rPr>
        <w:t>4</w:t>
      </w:r>
      <w:r w:rsidR="00CB18D9" w:rsidRPr="00C51A26">
        <w:rPr>
          <w:rFonts w:eastAsia="Times New Roman"/>
          <w:bCs/>
          <w:color w:val="000000"/>
          <w:sz w:val="28"/>
          <w:szCs w:val="28"/>
        </w:rPr>
        <w:t>.20</w:t>
      </w:r>
      <w:r w:rsidR="005C346E" w:rsidRPr="00C51A26">
        <w:rPr>
          <w:rFonts w:eastAsia="Times New Roman"/>
          <w:bCs/>
          <w:color w:val="000000"/>
          <w:sz w:val="28"/>
          <w:szCs w:val="28"/>
          <w:lang w:val="kk-KZ"/>
        </w:rPr>
        <w:t>25</w:t>
      </w:r>
      <w:r w:rsidR="00943FDB" w:rsidRPr="00C51A26">
        <w:rPr>
          <w:rFonts w:eastAsia="Times New Roman"/>
          <w:bCs/>
          <w:color w:val="000000"/>
          <w:sz w:val="28"/>
          <w:szCs w:val="28"/>
        </w:rPr>
        <w:t xml:space="preserve"> гг.</w:t>
      </w:r>
    </w:p>
    <w:p w:rsidR="00CB18D9" w:rsidRPr="00C51A26" w:rsidRDefault="00501B58" w:rsidP="00C51A26">
      <w:pPr>
        <w:pStyle w:val="a6"/>
        <w:numPr>
          <w:ilvl w:val="1"/>
          <w:numId w:val="4"/>
        </w:numPr>
        <w:tabs>
          <w:tab w:val="left" w:pos="0"/>
          <w:tab w:val="left" w:pos="540"/>
        </w:tabs>
        <w:spacing w:after="0"/>
        <w:ind w:left="0" w:right="-5" w:firstLine="0"/>
        <w:jc w:val="both"/>
        <w:rPr>
          <w:rFonts w:eastAsia="Times New Roman"/>
          <w:bCs/>
          <w:color w:val="000000"/>
          <w:sz w:val="28"/>
          <w:szCs w:val="28"/>
        </w:rPr>
      </w:pP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Участники, работы которых </w:t>
      </w:r>
      <w:r w:rsidR="000D0CAE">
        <w:rPr>
          <w:rFonts w:eastAsia="Times New Roman"/>
          <w:bCs/>
          <w:color w:val="000000"/>
          <w:sz w:val="28"/>
          <w:szCs w:val="28"/>
          <w:lang w:val="kk-KZ"/>
        </w:rPr>
        <w:t xml:space="preserve">заняли 1 места на районном </w:t>
      </w:r>
      <w:r w:rsidR="008170F7" w:rsidRPr="00C51A26">
        <w:rPr>
          <w:rFonts w:eastAsia="Times New Roman"/>
          <w:bCs/>
          <w:color w:val="000000"/>
          <w:sz w:val="28"/>
          <w:szCs w:val="28"/>
          <w:lang w:val="kk-KZ"/>
        </w:rPr>
        <w:t>(городско</w:t>
      </w:r>
      <w:r w:rsidR="000D0CAE">
        <w:rPr>
          <w:rFonts w:eastAsia="Times New Roman"/>
          <w:bCs/>
          <w:color w:val="000000"/>
          <w:sz w:val="28"/>
          <w:szCs w:val="28"/>
          <w:lang w:val="kk-KZ"/>
        </w:rPr>
        <w:t>м</w:t>
      </w:r>
      <w:r w:rsidR="008170F7" w:rsidRPr="00C51A26">
        <w:rPr>
          <w:rFonts w:eastAsia="Times New Roman"/>
          <w:bCs/>
          <w:color w:val="000000"/>
          <w:sz w:val="28"/>
          <w:szCs w:val="28"/>
          <w:lang w:val="kk-KZ"/>
        </w:rPr>
        <w:t>)</w:t>
      </w: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 </w:t>
      </w:r>
      <w:r w:rsidR="001A1636" w:rsidRPr="00C51A26">
        <w:rPr>
          <w:rFonts w:eastAsia="Times New Roman"/>
          <w:bCs/>
          <w:color w:val="000000"/>
          <w:sz w:val="28"/>
          <w:szCs w:val="28"/>
          <w:lang w:val="kk-KZ"/>
        </w:rPr>
        <w:t>тур</w:t>
      </w:r>
      <w:r w:rsidR="000D0CAE">
        <w:rPr>
          <w:rFonts w:eastAsia="Times New Roman"/>
          <w:bCs/>
          <w:color w:val="000000"/>
          <w:sz w:val="28"/>
          <w:szCs w:val="28"/>
          <w:lang w:val="kk-KZ"/>
        </w:rPr>
        <w:t>е</w:t>
      </w: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, будут приглашены на областной </w:t>
      </w:r>
      <w:r w:rsidR="001A1636" w:rsidRPr="00C51A26">
        <w:rPr>
          <w:rFonts w:eastAsia="Times New Roman"/>
          <w:bCs/>
          <w:color w:val="000000"/>
          <w:sz w:val="28"/>
          <w:szCs w:val="28"/>
          <w:lang w:val="kk-KZ"/>
        </w:rPr>
        <w:t>тур</w:t>
      </w: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 xml:space="preserve"> </w:t>
      </w:r>
      <w:r w:rsidR="00E42526">
        <w:rPr>
          <w:rFonts w:eastAsia="Times New Roman"/>
          <w:bCs/>
          <w:color w:val="000000"/>
          <w:sz w:val="28"/>
          <w:szCs w:val="28"/>
          <w:lang w:val="kk-KZ"/>
        </w:rPr>
        <w:t>11</w:t>
      </w:r>
      <w:r w:rsidR="009074A3">
        <w:rPr>
          <w:rFonts w:eastAsia="Times New Roman"/>
          <w:bCs/>
          <w:color w:val="000000"/>
          <w:sz w:val="28"/>
          <w:szCs w:val="28"/>
          <w:lang w:val="kk-KZ"/>
        </w:rPr>
        <w:t xml:space="preserve"> апреля </w:t>
      </w:r>
      <w:r w:rsidRPr="00C51A26">
        <w:rPr>
          <w:rFonts w:eastAsia="Times New Roman"/>
          <w:bCs/>
          <w:color w:val="000000"/>
          <w:sz w:val="28"/>
          <w:szCs w:val="28"/>
          <w:lang w:val="kk-KZ"/>
        </w:rPr>
        <w:t>2025 года.</w:t>
      </w:r>
    </w:p>
    <w:p w:rsidR="008C7F0B" w:rsidRPr="00511AA6" w:rsidRDefault="008C7F0B" w:rsidP="004230B6">
      <w:pPr>
        <w:pStyle w:val="a4"/>
        <w:tabs>
          <w:tab w:val="left" w:pos="4215"/>
        </w:tabs>
        <w:ind w:firstLine="285"/>
        <w:jc w:val="both"/>
        <w:rPr>
          <w:b/>
          <w:bCs/>
          <w:sz w:val="20"/>
          <w:szCs w:val="28"/>
          <w:lang w:val="kk-KZ"/>
        </w:rPr>
      </w:pPr>
    </w:p>
    <w:p w:rsidR="008C7F0B" w:rsidRPr="00562EE3" w:rsidRDefault="008C7F0B" w:rsidP="00B35DE0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2EE3">
        <w:rPr>
          <w:rFonts w:ascii="Times New Roman" w:hAnsi="Times New Roman"/>
          <w:b/>
          <w:sz w:val="28"/>
          <w:szCs w:val="28"/>
          <w:lang w:val="kk-KZ"/>
        </w:rPr>
        <w:t xml:space="preserve">Содержание </w:t>
      </w:r>
      <w:r w:rsidR="008170F7">
        <w:rPr>
          <w:rFonts w:ascii="Times New Roman" w:hAnsi="Times New Roman"/>
          <w:b/>
          <w:sz w:val="28"/>
          <w:szCs w:val="28"/>
          <w:lang w:val="kk-KZ"/>
        </w:rPr>
        <w:t>районного (городского)</w:t>
      </w:r>
      <w:r w:rsidR="009127F2">
        <w:rPr>
          <w:rFonts w:ascii="Times New Roman" w:hAnsi="Times New Roman"/>
          <w:b/>
          <w:sz w:val="28"/>
          <w:szCs w:val="28"/>
          <w:lang w:val="kk-KZ"/>
        </w:rPr>
        <w:t xml:space="preserve"> тура</w:t>
      </w:r>
    </w:p>
    <w:p w:rsidR="008042C3" w:rsidRPr="008042C3" w:rsidRDefault="008042C3" w:rsidP="008C7F0B">
      <w:pPr>
        <w:pStyle w:val="a4"/>
        <w:tabs>
          <w:tab w:val="left" w:pos="4215"/>
        </w:tabs>
        <w:jc w:val="center"/>
        <w:rPr>
          <w:rFonts w:eastAsiaTheme="minorHAnsi"/>
          <w:b/>
          <w:sz w:val="16"/>
          <w:szCs w:val="28"/>
          <w:lang w:val="kk-KZ"/>
        </w:rPr>
      </w:pPr>
    </w:p>
    <w:p w:rsidR="008C7F0B" w:rsidRPr="008C7F0B" w:rsidRDefault="00EC0334" w:rsidP="00A03564">
      <w:pPr>
        <w:pStyle w:val="a6"/>
        <w:numPr>
          <w:ilvl w:val="1"/>
          <w:numId w:val="4"/>
        </w:numPr>
        <w:tabs>
          <w:tab w:val="left" w:pos="540"/>
        </w:tabs>
        <w:spacing w:after="0"/>
        <w:ind w:right="-5" w:hanging="54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На </w:t>
      </w:r>
      <w:r w:rsidR="008170F7">
        <w:rPr>
          <w:rFonts w:eastAsia="Times New Roman"/>
          <w:bCs/>
          <w:color w:val="000000"/>
          <w:sz w:val="28"/>
          <w:szCs w:val="28"/>
          <w:lang w:val="kk-KZ"/>
        </w:rPr>
        <w:t>районн</w:t>
      </w:r>
      <w:r w:rsidR="000D0CAE">
        <w:rPr>
          <w:rFonts w:eastAsia="Times New Roman"/>
          <w:bCs/>
          <w:color w:val="000000"/>
          <w:sz w:val="28"/>
          <w:szCs w:val="28"/>
          <w:lang w:val="kk-KZ"/>
        </w:rPr>
        <w:t>ом</w:t>
      </w:r>
      <w:r w:rsidR="008170F7">
        <w:rPr>
          <w:rFonts w:eastAsia="Times New Roman"/>
          <w:bCs/>
          <w:color w:val="000000"/>
          <w:sz w:val="28"/>
          <w:szCs w:val="28"/>
          <w:lang w:val="kk-KZ"/>
        </w:rPr>
        <w:t xml:space="preserve"> (городско</w:t>
      </w:r>
      <w:r w:rsidR="000D0CAE">
        <w:rPr>
          <w:rFonts w:eastAsia="Times New Roman"/>
          <w:bCs/>
          <w:color w:val="000000"/>
          <w:sz w:val="28"/>
          <w:szCs w:val="28"/>
          <w:lang w:val="kk-KZ"/>
        </w:rPr>
        <w:t>м</w:t>
      </w:r>
      <w:r w:rsidR="008170F7">
        <w:rPr>
          <w:rFonts w:eastAsia="Times New Roman"/>
          <w:bCs/>
          <w:color w:val="000000"/>
          <w:sz w:val="28"/>
          <w:szCs w:val="28"/>
          <w:lang w:val="kk-KZ"/>
        </w:rPr>
        <w:t>)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 тур</w:t>
      </w:r>
      <w:r w:rsidR="000D0CAE">
        <w:rPr>
          <w:rFonts w:eastAsia="Times New Roman"/>
          <w:bCs/>
          <w:color w:val="000000"/>
          <w:sz w:val="28"/>
          <w:szCs w:val="28"/>
          <w:lang w:val="kk-KZ"/>
        </w:rPr>
        <w:t>е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kk-KZ"/>
        </w:rPr>
        <w:t>у</w:t>
      </w:r>
      <w:r w:rsidR="008C7F0B">
        <w:rPr>
          <w:rFonts w:eastAsia="Times New Roman"/>
          <w:bCs/>
          <w:color w:val="000000"/>
          <w:sz w:val="28"/>
          <w:szCs w:val="28"/>
        </w:rPr>
        <w:t xml:space="preserve">чащимся </w:t>
      </w:r>
      <w:r w:rsidR="008C7F0B" w:rsidRPr="008C7F0B">
        <w:rPr>
          <w:rFonts w:eastAsia="Times New Roman"/>
          <w:bCs/>
          <w:color w:val="000000"/>
          <w:sz w:val="28"/>
          <w:szCs w:val="28"/>
        </w:rPr>
        <w:t xml:space="preserve">на выбор предлагается </w:t>
      </w:r>
      <w:r w:rsidR="008170F7">
        <w:rPr>
          <w:rFonts w:eastAsia="Times New Roman"/>
          <w:bCs/>
          <w:color w:val="000000"/>
          <w:sz w:val="28"/>
          <w:szCs w:val="28"/>
          <w:lang w:val="kk-KZ"/>
        </w:rPr>
        <w:t xml:space="preserve">                                   2</w:t>
      </w:r>
      <w:r w:rsidR="008C7F0B" w:rsidRPr="008C7F0B">
        <w:rPr>
          <w:rFonts w:eastAsia="Times New Roman"/>
          <w:bCs/>
          <w:color w:val="000000"/>
          <w:sz w:val="28"/>
          <w:szCs w:val="28"/>
        </w:rPr>
        <w:t xml:space="preserve"> номинации</w:t>
      </w:r>
      <w:r w:rsidR="00444D5F">
        <w:rPr>
          <w:rFonts w:eastAsia="Times New Roman"/>
          <w:bCs/>
          <w:color w:val="000000"/>
          <w:sz w:val="28"/>
          <w:szCs w:val="28"/>
          <w:lang w:val="kk-KZ"/>
        </w:rPr>
        <w:t xml:space="preserve"> (утвержденные эскизы</w:t>
      </w:r>
      <w:r w:rsidR="007B3F1D">
        <w:rPr>
          <w:rFonts w:eastAsia="Times New Roman"/>
          <w:bCs/>
          <w:color w:val="000000"/>
          <w:sz w:val="28"/>
          <w:szCs w:val="28"/>
          <w:lang w:val="kk-KZ"/>
        </w:rPr>
        <w:t xml:space="preserve"> и слоган</w:t>
      </w:r>
      <w:r w:rsidR="008D5CFE">
        <w:rPr>
          <w:rFonts w:eastAsia="Times New Roman"/>
          <w:bCs/>
          <w:color w:val="000000"/>
          <w:sz w:val="28"/>
          <w:szCs w:val="28"/>
          <w:lang w:val="kk-KZ"/>
        </w:rPr>
        <w:t>ы</w:t>
      </w:r>
      <w:r w:rsidR="007B3F1D">
        <w:rPr>
          <w:rFonts w:eastAsia="Times New Roman"/>
          <w:bCs/>
          <w:color w:val="000000"/>
          <w:sz w:val="28"/>
          <w:szCs w:val="28"/>
          <w:lang w:val="kk-KZ"/>
        </w:rPr>
        <w:t xml:space="preserve"> не использовать</w:t>
      </w:r>
      <w:r w:rsidR="00444D5F">
        <w:rPr>
          <w:rFonts w:eastAsia="Times New Roman"/>
          <w:bCs/>
          <w:color w:val="000000"/>
          <w:sz w:val="28"/>
          <w:szCs w:val="28"/>
          <w:lang w:val="kk-KZ"/>
        </w:rPr>
        <w:t>)</w:t>
      </w:r>
      <w:r w:rsidR="008C7F0B" w:rsidRPr="008C7F0B">
        <w:rPr>
          <w:rFonts w:eastAsia="Times New Roman"/>
          <w:bCs/>
          <w:color w:val="000000"/>
          <w:sz w:val="28"/>
          <w:szCs w:val="28"/>
        </w:rPr>
        <w:t>:</w:t>
      </w:r>
    </w:p>
    <w:p w:rsidR="008C7F0B" w:rsidRPr="000D0CAE" w:rsidRDefault="008C7F0B" w:rsidP="000D0CAE">
      <w:pPr>
        <w:pStyle w:val="a6"/>
        <w:numPr>
          <w:ilvl w:val="0"/>
          <w:numId w:val="12"/>
        </w:numPr>
        <w:tabs>
          <w:tab w:val="left" w:pos="54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</w:rPr>
      </w:pPr>
      <w:r w:rsidRPr="000D0CAE">
        <w:rPr>
          <w:rFonts w:eastAsia="Times New Roman"/>
          <w:bCs/>
          <w:color w:val="000000"/>
          <w:sz w:val="28"/>
          <w:szCs w:val="28"/>
        </w:rPr>
        <w:t>«</w:t>
      </w:r>
      <w:r w:rsidR="00525E84" w:rsidRPr="000D0CAE">
        <w:rPr>
          <w:rFonts w:eastAsia="Times New Roman"/>
          <w:bCs/>
          <w:color w:val="000000"/>
          <w:sz w:val="28"/>
          <w:szCs w:val="28"/>
        </w:rPr>
        <w:t>Логотип</w:t>
      </w:r>
      <w:r w:rsidR="00013353" w:rsidRPr="000D0CAE">
        <w:rPr>
          <w:rFonts w:eastAsia="Times New Roman"/>
          <w:bCs/>
          <w:color w:val="000000"/>
          <w:sz w:val="28"/>
          <w:szCs w:val="28"/>
        </w:rPr>
        <w:t xml:space="preserve"> года рабочей профессии</w:t>
      </w:r>
      <w:r w:rsidRPr="000D0CAE">
        <w:rPr>
          <w:rFonts w:eastAsia="Times New Roman"/>
          <w:bCs/>
          <w:color w:val="000000"/>
          <w:sz w:val="28"/>
          <w:szCs w:val="28"/>
        </w:rPr>
        <w:t>»;</w:t>
      </w:r>
    </w:p>
    <w:p w:rsidR="008C7F0B" w:rsidRPr="000D0CAE" w:rsidRDefault="008C7F0B" w:rsidP="000D0CAE">
      <w:pPr>
        <w:pStyle w:val="a6"/>
        <w:numPr>
          <w:ilvl w:val="0"/>
          <w:numId w:val="12"/>
        </w:numPr>
        <w:tabs>
          <w:tab w:val="left" w:pos="54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</w:rPr>
      </w:pPr>
      <w:r w:rsidRPr="000D0CAE">
        <w:rPr>
          <w:rFonts w:eastAsia="Times New Roman"/>
          <w:bCs/>
          <w:color w:val="000000"/>
          <w:sz w:val="28"/>
          <w:szCs w:val="28"/>
        </w:rPr>
        <w:t>«</w:t>
      </w:r>
      <w:proofErr w:type="spellStart"/>
      <w:r w:rsidR="00444D5F" w:rsidRPr="000D0CAE">
        <w:rPr>
          <w:rFonts w:eastAsia="Times New Roman"/>
          <w:bCs/>
          <w:color w:val="000000"/>
          <w:sz w:val="28"/>
          <w:szCs w:val="28"/>
        </w:rPr>
        <w:t>Банер</w:t>
      </w:r>
      <w:proofErr w:type="spellEnd"/>
      <w:r w:rsidR="00444D5F" w:rsidRPr="000D0CAE">
        <w:rPr>
          <w:rFonts w:eastAsia="Times New Roman"/>
          <w:bCs/>
          <w:color w:val="000000"/>
          <w:sz w:val="28"/>
          <w:szCs w:val="28"/>
        </w:rPr>
        <w:t xml:space="preserve"> со слоганом, посвященный году рабочей профессии</w:t>
      </w:r>
      <w:r w:rsidRPr="000D0CAE">
        <w:rPr>
          <w:rFonts w:eastAsia="Times New Roman"/>
          <w:bCs/>
          <w:color w:val="000000"/>
          <w:sz w:val="28"/>
          <w:szCs w:val="28"/>
        </w:rPr>
        <w:t>»;</w:t>
      </w:r>
    </w:p>
    <w:p w:rsidR="00B00619" w:rsidRDefault="00B00619" w:rsidP="00155F4C">
      <w:pPr>
        <w:tabs>
          <w:tab w:val="left" w:pos="427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C7F0B" w:rsidRPr="008042C3" w:rsidRDefault="008C7F0B" w:rsidP="00A03564">
      <w:pPr>
        <w:pStyle w:val="a6"/>
        <w:numPr>
          <w:ilvl w:val="1"/>
          <w:numId w:val="4"/>
        </w:numPr>
        <w:tabs>
          <w:tab w:val="left" w:pos="540"/>
        </w:tabs>
        <w:spacing w:after="0"/>
        <w:ind w:right="-5" w:hanging="540"/>
        <w:jc w:val="both"/>
        <w:rPr>
          <w:sz w:val="28"/>
        </w:rPr>
      </w:pPr>
      <w:r w:rsidRPr="008042C3">
        <w:rPr>
          <w:rFonts w:eastAsia="Times New Roman"/>
          <w:b/>
          <w:bCs/>
          <w:color w:val="000000"/>
          <w:sz w:val="28"/>
        </w:rPr>
        <w:t xml:space="preserve">Общие </w:t>
      </w:r>
      <w:r w:rsidRPr="009529A8">
        <w:rPr>
          <w:b/>
          <w:sz w:val="28"/>
          <w:szCs w:val="28"/>
          <w:lang w:val="kk-KZ"/>
        </w:rPr>
        <w:t>требования</w:t>
      </w:r>
      <w:r w:rsidRPr="008042C3">
        <w:rPr>
          <w:rFonts w:eastAsia="Times New Roman"/>
          <w:b/>
          <w:bCs/>
          <w:color w:val="000000"/>
          <w:sz w:val="28"/>
        </w:rPr>
        <w:t xml:space="preserve"> к оформлению конкурсных материалов:</w:t>
      </w:r>
    </w:p>
    <w:p w:rsidR="003E441E" w:rsidRPr="00B35DE0" w:rsidRDefault="00636487" w:rsidP="000D0CAE">
      <w:pPr>
        <w:pStyle w:val="a6"/>
        <w:numPr>
          <w:ilvl w:val="0"/>
          <w:numId w:val="12"/>
        </w:numPr>
        <w:tabs>
          <w:tab w:val="left" w:pos="540"/>
        </w:tabs>
        <w:spacing w:after="0"/>
        <w:ind w:left="0" w:right="-5" w:firstLine="540"/>
        <w:jc w:val="both"/>
        <w:rPr>
          <w:rFonts w:eastAsia="Times New Roman"/>
          <w:bCs/>
          <w:color w:val="000000"/>
          <w:sz w:val="28"/>
          <w:szCs w:val="28"/>
        </w:rPr>
      </w:pPr>
      <w:r w:rsidRPr="00B35DE0">
        <w:rPr>
          <w:rFonts w:eastAsia="Times New Roman"/>
          <w:bCs/>
          <w:color w:val="000000"/>
          <w:sz w:val="28"/>
          <w:szCs w:val="28"/>
        </w:rPr>
        <w:t>Принимаются авторские работы учащихся, р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>аботы</w:t>
      </w:r>
      <w:r w:rsidRPr="00B35DE0">
        <w:rPr>
          <w:rFonts w:eastAsia="Times New Roman"/>
          <w:bCs/>
          <w:color w:val="000000"/>
          <w:sz w:val="28"/>
          <w:szCs w:val="28"/>
        </w:rPr>
        <w:t>, которы</w:t>
      </w:r>
      <w:r w:rsidR="004F6F44" w:rsidRPr="00B35DE0">
        <w:rPr>
          <w:rFonts w:eastAsia="Times New Roman"/>
          <w:bCs/>
          <w:color w:val="000000"/>
          <w:sz w:val="28"/>
          <w:szCs w:val="28"/>
        </w:rPr>
        <w:t>е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 xml:space="preserve"> должны быть </w:t>
      </w:r>
      <w:r w:rsidRPr="00B35DE0">
        <w:rPr>
          <w:rFonts w:eastAsia="Times New Roman"/>
          <w:bCs/>
          <w:color w:val="000000"/>
          <w:sz w:val="28"/>
          <w:szCs w:val="28"/>
        </w:rPr>
        <w:t xml:space="preserve">выполнены в программе </w:t>
      </w:r>
      <w:proofErr w:type="spellStart"/>
      <w:r w:rsidR="00155F4C" w:rsidRPr="00B35DE0">
        <w:rPr>
          <w:rFonts w:eastAsia="Times New Roman"/>
          <w:bCs/>
          <w:color w:val="000000"/>
          <w:sz w:val="28"/>
          <w:szCs w:val="28"/>
        </w:rPr>
        <w:t>CorelDRAW</w:t>
      </w:r>
      <w:proofErr w:type="spellEnd"/>
      <w:r w:rsidR="00155F4C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3E441E" w:rsidRPr="00B35DE0">
        <w:rPr>
          <w:rFonts w:eastAsia="Times New Roman"/>
          <w:bCs/>
          <w:color w:val="000000"/>
          <w:sz w:val="28"/>
          <w:szCs w:val="28"/>
        </w:rPr>
        <w:t xml:space="preserve">и экспортированы в формат </w:t>
      </w:r>
      <w:proofErr w:type="spellStart"/>
      <w:r w:rsidR="003E441E" w:rsidRPr="00B35DE0">
        <w:rPr>
          <w:rFonts w:eastAsia="Times New Roman"/>
          <w:bCs/>
          <w:color w:val="000000"/>
          <w:sz w:val="28"/>
          <w:szCs w:val="28"/>
        </w:rPr>
        <w:t>jpeg</w:t>
      </w:r>
      <w:proofErr w:type="spellEnd"/>
      <w:r w:rsidR="003E441E" w:rsidRPr="00B35DE0">
        <w:rPr>
          <w:rFonts w:eastAsia="Times New Roman"/>
          <w:bCs/>
          <w:color w:val="000000"/>
          <w:sz w:val="28"/>
          <w:szCs w:val="28"/>
        </w:rPr>
        <w:t xml:space="preserve"> или </w:t>
      </w:r>
      <w:proofErr w:type="spellStart"/>
      <w:r w:rsidR="003E441E" w:rsidRPr="00B35DE0">
        <w:rPr>
          <w:rFonts w:eastAsia="Times New Roman"/>
          <w:bCs/>
          <w:color w:val="000000"/>
          <w:sz w:val="28"/>
          <w:szCs w:val="28"/>
        </w:rPr>
        <w:t>png</w:t>
      </w:r>
      <w:proofErr w:type="spellEnd"/>
      <w:r w:rsidR="003E441E" w:rsidRPr="00B35DE0">
        <w:rPr>
          <w:rFonts w:eastAsia="Times New Roman"/>
          <w:bCs/>
          <w:color w:val="000000"/>
          <w:sz w:val="28"/>
          <w:szCs w:val="28"/>
        </w:rPr>
        <w:t>,</w:t>
      </w:r>
      <w:r w:rsidR="00DD3759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>с разрешением</w:t>
      </w:r>
      <w:r w:rsidR="009C61B1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074A3">
        <w:rPr>
          <w:rFonts w:eastAsia="Times New Roman"/>
          <w:bCs/>
          <w:color w:val="000000"/>
          <w:sz w:val="28"/>
          <w:szCs w:val="28"/>
        </w:rPr>
        <w:t xml:space="preserve">не менее 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>150</w:t>
      </w:r>
      <w:r w:rsidR="006C3961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="00C5527D" w:rsidRPr="00B35DE0">
        <w:rPr>
          <w:rFonts w:eastAsia="Times New Roman"/>
          <w:bCs/>
          <w:color w:val="000000"/>
          <w:sz w:val="28"/>
          <w:szCs w:val="28"/>
        </w:rPr>
        <w:t>пикс</w:t>
      </w:r>
      <w:proofErr w:type="spellEnd"/>
      <w:r w:rsidR="00C5527D" w:rsidRPr="00B35DE0">
        <w:rPr>
          <w:rFonts w:eastAsia="Times New Roman"/>
          <w:bCs/>
          <w:color w:val="000000"/>
          <w:sz w:val="28"/>
          <w:szCs w:val="28"/>
        </w:rPr>
        <w:t>/см,</w:t>
      </w:r>
      <w:r w:rsidR="009C61B1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F4900" w:rsidRPr="00B35DE0">
        <w:rPr>
          <w:rFonts w:eastAsia="Times New Roman"/>
          <w:bCs/>
          <w:color w:val="000000"/>
          <w:sz w:val="28"/>
          <w:szCs w:val="28"/>
        </w:rPr>
        <w:t>21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>*</w:t>
      </w:r>
      <w:r w:rsidR="00CD7C58" w:rsidRPr="00B35DE0">
        <w:rPr>
          <w:rFonts w:eastAsia="Times New Roman"/>
          <w:bCs/>
          <w:color w:val="000000"/>
          <w:sz w:val="28"/>
          <w:szCs w:val="28"/>
        </w:rPr>
        <w:t>29,7</w:t>
      </w:r>
      <w:r w:rsidR="006C3961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>см</w:t>
      </w:r>
      <w:r w:rsidR="003E441E" w:rsidRPr="00B35DE0">
        <w:rPr>
          <w:rFonts w:eastAsia="Times New Roman"/>
          <w:bCs/>
          <w:color w:val="000000"/>
          <w:sz w:val="28"/>
          <w:szCs w:val="28"/>
        </w:rPr>
        <w:t>, т.е. размер А-4</w:t>
      </w:r>
      <w:r w:rsidR="00C5527D" w:rsidRPr="00B35DE0">
        <w:rPr>
          <w:rFonts w:eastAsia="Times New Roman"/>
          <w:bCs/>
          <w:color w:val="000000"/>
          <w:sz w:val="28"/>
          <w:szCs w:val="28"/>
        </w:rPr>
        <w:t xml:space="preserve">. </w:t>
      </w:r>
    </w:p>
    <w:p w:rsidR="004F6F44" w:rsidRDefault="008C7F0B" w:rsidP="000D0CAE">
      <w:pPr>
        <w:pStyle w:val="a6"/>
        <w:numPr>
          <w:ilvl w:val="0"/>
          <w:numId w:val="12"/>
        </w:numPr>
        <w:tabs>
          <w:tab w:val="left" w:pos="540"/>
        </w:tabs>
        <w:spacing w:after="0"/>
        <w:ind w:left="0" w:right="-5" w:firstLine="540"/>
        <w:jc w:val="both"/>
        <w:rPr>
          <w:rFonts w:eastAsia="Times New Roman"/>
          <w:bCs/>
          <w:color w:val="000000"/>
          <w:sz w:val="28"/>
          <w:szCs w:val="28"/>
        </w:rPr>
      </w:pPr>
      <w:r w:rsidRPr="008042C3">
        <w:rPr>
          <w:rFonts w:eastAsia="Times New Roman"/>
          <w:bCs/>
          <w:color w:val="000000"/>
          <w:sz w:val="28"/>
          <w:szCs w:val="28"/>
        </w:rPr>
        <w:t xml:space="preserve">К каждой </w:t>
      </w:r>
      <w:r w:rsidR="00636487" w:rsidRPr="00B35DE0">
        <w:rPr>
          <w:rFonts w:eastAsia="Times New Roman"/>
          <w:bCs/>
          <w:color w:val="000000"/>
          <w:sz w:val="28"/>
          <w:szCs w:val="28"/>
        </w:rPr>
        <w:t>работе</w:t>
      </w:r>
      <w:r w:rsidR="00DD3759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B49F6" w:rsidRPr="00B35DE0">
        <w:rPr>
          <w:rFonts w:eastAsia="Times New Roman"/>
          <w:b/>
          <w:bCs/>
          <w:color w:val="000000"/>
          <w:sz w:val="28"/>
          <w:szCs w:val="28"/>
        </w:rPr>
        <w:t>ПРИЛАГАЕТСЯ</w:t>
      </w:r>
      <w:r w:rsidR="00DD3759" w:rsidRPr="00B35D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4F6F44" w:rsidRPr="00B35DE0">
        <w:rPr>
          <w:rFonts w:eastAsia="Times New Roman"/>
          <w:bCs/>
          <w:color w:val="000000"/>
          <w:sz w:val="28"/>
          <w:szCs w:val="28"/>
        </w:rPr>
        <w:t xml:space="preserve">текстовое пояснение по способу создания работы (объемом не более листа A4): название образовательного учреждения, фамилия, имя участника (полностью); класс; номинация; программная среда исполнения рисунка; </w:t>
      </w:r>
      <w:r w:rsidR="00511AA6" w:rsidRPr="00B35DE0">
        <w:rPr>
          <w:rFonts w:eastAsia="Times New Roman"/>
          <w:bCs/>
          <w:color w:val="000000"/>
          <w:sz w:val="28"/>
          <w:szCs w:val="28"/>
        </w:rPr>
        <w:t>Ф.И.О. учителя (полностью); текст,</w:t>
      </w:r>
      <w:r w:rsidR="004F6F44" w:rsidRPr="00B35DE0">
        <w:rPr>
          <w:rFonts w:eastAsia="Times New Roman"/>
          <w:bCs/>
          <w:color w:val="000000"/>
          <w:sz w:val="28"/>
          <w:szCs w:val="28"/>
        </w:rPr>
        <w:t xml:space="preserve"> поясняющий рисунок и идею автора.</w:t>
      </w:r>
    </w:p>
    <w:p w:rsidR="001A1636" w:rsidRPr="000D0CAE" w:rsidRDefault="001A1636" w:rsidP="001A1636">
      <w:pPr>
        <w:tabs>
          <w:tab w:val="left" w:pos="238"/>
          <w:tab w:val="left" w:pos="546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D0CAE">
        <w:rPr>
          <w:rFonts w:ascii="Times New Roman" w:hAnsi="Times New Roman"/>
          <w:b/>
          <w:color w:val="000000"/>
          <w:sz w:val="28"/>
          <w:szCs w:val="28"/>
          <w:lang w:val="kk-KZ"/>
        </w:rPr>
        <w:t>Критерии оценивания работ:</w:t>
      </w:r>
    </w:p>
    <w:p w:rsidR="001A1636" w:rsidRPr="00D926F3" w:rsidRDefault="001A1636" w:rsidP="001A1636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left="284"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 xml:space="preserve">оригинальность работы; </w:t>
      </w:r>
    </w:p>
    <w:p w:rsidR="001A1636" w:rsidRPr="00D926F3" w:rsidRDefault="001A1636" w:rsidP="001A1636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left="284"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работы теме конкурса и полнота раскрытия темы</w:t>
      </w: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1A1636" w:rsidRDefault="001A1636" w:rsidP="001A1636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left="284"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композиционное и цветовое решение</w:t>
      </w: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1A1636" w:rsidRPr="00104B00" w:rsidRDefault="001A1636" w:rsidP="001A1636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left="284"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04B00">
        <w:rPr>
          <w:rFonts w:ascii="Times New Roman" w:hAnsi="Times New Roman"/>
          <w:color w:val="000000"/>
          <w:sz w:val="28"/>
          <w:szCs w:val="28"/>
          <w:lang w:val="kk-KZ"/>
        </w:rPr>
        <w:t xml:space="preserve">художественное мастерство (техника и качество исполнения рисунка); </w:t>
      </w:r>
    </w:p>
    <w:p w:rsidR="001A1636" w:rsidRDefault="001A1636" w:rsidP="001A1636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left="284"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>уровень использования графического пакета.</w:t>
      </w:r>
    </w:p>
    <w:p w:rsidR="001A1636" w:rsidRPr="001A1636" w:rsidRDefault="001A1636" w:rsidP="00CE5C3D">
      <w:pPr>
        <w:pStyle w:val="a6"/>
        <w:tabs>
          <w:tab w:val="left" w:pos="54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</w:p>
    <w:p w:rsidR="009127F2" w:rsidRDefault="009127F2" w:rsidP="00B35DE0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2EE3">
        <w:rPr>
          <w:rFonts w:ascii="Times New Roman" w:hAnsi="Times New Roman"/>
          <w:b/>
          <w:sz w:val="28"/>
          <w:szCs w:val="28"/>
          <w:lang w:val="kk-KZ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lang w:val="kk-KZ"/>
        </w:rPr>
        <w:t>областного тура</w:t>
      </w:r>
    </w:p>
    <w:p w:rsidR="008170F7" w:rsidRPr="00013353" w:rsidRDefault="008170F7" w:rsidP="00A03564">
      <w:pPr>
        <w:pStyle w:val="a6"/>
        <w:numPr>
          <w:ilvl w:val="1"/>
          <w:numId w:val="4"/>
        </w:numPr>
        <w:tabs>
          <w:tab w:val="left" w:pos="540"/>
        </w:tabs>
        <w:spacing w:after="0"/>
        <w:ind w:left="0" w:right="-5" w:firstLine="0"/>
        <w:jc w:val="both"/>
        <w:rPr>
          <w:sz w:val="28"/>
          <w:szCs w:val="28"/>
          <w:lang w:val="kk-KZ"/>
        </w:rPr>
      </w:pPr>
      <w:r w:rsidRPr="00851EBB">
        <w:rPr>
          <w:sz w:val="28"/>
          <w:szCs w:val="28"/>
        </w:rPr>
        <w:t xml:space="preserve">Заявку </w:t>
      </w:r>
      <w:r w:rsidR="001A1636">
        <w:rPr>
          <w:sz w:val="28"/>
          <w:szCs w:val="28"/>
          <w:lang w:val="kk-KZ"/>
        </w:rPr>
        <w:t xml:space="preserve">на областной тур </w:t>
      </w:r>
      <w:r w:rsidRPr="00851EBB">
        <w:rPr>
          <w:sz w:val="28"/>
          <w:szCs w:val="28"/>
        </w:rPr>
        <w:t xml:space="preserve">необходимо направить до </w:t>
      </w:r>
      <w:r w:rsidR="00E42526">
        <w:rPr>
          <w:b/>
          <w:sz w:val="28"/>
          <w:szCs w:val="28"/>
          <w:lang w:val="kk-KZ"/>
        </w:rPr>
        <w:t>07</w:t>
      </w:r>
      <w:r w:rsidR="001A1636">
        <w:rPr>
          <w:b/>
          <w:sz w:val="28"/>
          <w:szCs w:val="28"/>
          <w:lang w:val="kk-KZ"/>
        </w:rPr>
        <w:t xml:space="preserve"> </w:t>
      </w:r>
      <w:r w:rsidR="00E42526">
        <w:rPr>
          <w:b/>
          <w:sz w:val="28"/>
          <w:szCs w:val="28"/>
          <w:lang w:val="kk-KZ"/>
        </w:rPr>
        <w:t>апреля</w:t>
      </w:r>
      <w:r w:rsidR="0040531A">
        <w:rPr>
          <w:b/>
          <w:sz w:val="28"/>
          <w:szCs w:val="28"/>
          <w:lang w:val="kk-KZ"/>
        </w:rPr>
        <w:t xml:space="preserve"> </w:t>
      </w:r>
      <w:r w:rsidR="0040531A" w:rsidRPr="005C346E">
        <w:rPr>
          <w:b/>
          <w:sz w:val="28"/>
          <w:szCs w:val="28"/>
          <w:lang w:val="kk-KZ"/>
        </w:rPr>
        <w:t>(</w:t>
      </w:r>
      <w:r w:rsidRPr="005C346E">
        <w:rPr>
          <w:b/>
          <w:sz w:val="28"/>
          <w:szCs w:val="28"/>
          <w:lang w:val="kk-KZ"/>
        </w:rPr>
        <w:t xml:space="preserve">включительно) </w:t>
      </w:r>
      <w:r w:rsidRPr="005C346E">
        <w:rPr>
          <w:b/>
          <w:sz w:val="28"/>
          <w:szCs w:val="28"/>
        </w:rPr>
        <w:t>2025 г.</w:t>
      </w:r>
      <w:r w:rsidRPr="00851EBB">
        <w:rPr>
          <w:sz w:val="28"/>
          <w:szCs w:val="28"/>
        </w:rPr>
        <w:t xml:space="preserve"> на электронный адрес </w:t>
      </w:r>
      <w:proofErr w:type="spellStart"/>
      <w:r w:rsidR="00A03564" w:rsidRPr="00A03564">
        <w:rPr>
          <w:b/>
          <w:sz w:val="28"/>
          <w:szCs w:val="28"/>
          <w:lang w:val="en-US"/>
        </w:rPr>
        <w:t>Bkociso</w:t>
      </w:r>
      <w:proofErr w:type="spellEnd"/>
      <w:r w:rsidR="00A03564" w:rsidRPr="00A03564">
        <w:rPr>
          <w:b/>
          <w:sz w:val="28"/>
          <w:szCs w:val="28"/>
        </w:rPr>
        <w:t>@</w:t>
      </w:r>
      <w:r w:rsidR="00A03564" w:rsidRPr="00A03564">
        <w:rPr>
          <w:b/>
          <w:sz w:val="28"/>
          <w:szCs w:val="28"/>
          <w:lang w:val="en-US"/>
        </w:rPr>
        <w:t>mail</w:t>
      </w:r>
      <w:r w:rsidR="00A03564" w:rsidRPr="00A03564">
        <w:rPr>
          <w:b/>
          <w:sz w:val="28"/>
          <w:szCs w:val="28"/>
        </w:rPr>
        <w:t>.</w:t>
      </w:r>
      <w:proofErr w:type="spellStart"/>
      <w:r w:rsidR="00A03564" w:rsidRPr="00A03564">
        <w:rPr>
          <w:b/>
          <w:sz w:val="28"/>
          <w:szCs w:val="28"/>
          <w:lang w:val="en-US"/>
        </w:rPr>
        <w:t>kz</w:t>
      </w:r>
      <w:proofErr w:type="spellEnd"/>
      <w:r>
        <w:rPr>
          <w:sz w:val="28"/>
          <w:szCs w:val="28"/>
          <w:lang w:val="kk-KZ"/>
        </w:rPr>
        <w:t>.</w:t>
      </w:r>
    </w:p>
    <w:p w:rsidR="008170F7" w:rsidRDefault="008170F7" w:rsidP="00A03564">
      <w:pPr>
        <w:pStyle w:val="a6"/>
        <w:tabs>
          <w:tab w:val="left" w:pos="540"/>
        </w:tabs>
        <w:spacing w:after="0"/>
        <w:ind w:right="-5" w:firstLine="360"/>
        <w:jc w:val="both"/>
        <w:rPr>
          <w:sz w:val="28"/>
          <w:szCs w:val="28"/>
        </w:rPr>
      </w:pPr>
      <w:r w:rsidRPr="005C346E">
        <w:rPr>
          <w:b/>
          <w:sz w:val="28"/>
          <w:szCs w:val="28"/>
          <w:lang w:val="kk-KZ"/>
        </w:rPr>
        <w:t>ВАЖНО:</w:t>
      </w:r>
      <w:r>
        <w:rPr>
          <w:sz w:val="28"/>
          <w:szCs w:val="28"/>
          <w:lang w:val="kk-KZ"/>
        </w:rPr>
        <w:t xml:space="preserve"> </w:t>
      </w:r>
      <w:r w:rsidRPr="00851EBB">
        <w:rPr>
          <w:sz w:val="28"/>
          <w:szCs w:val="28"/>
        </w:rPr>
        <w:t xml:space="preserve">Заявки на участие принимаются </w:t>
      </w:r>
      <w:r>
        <w:rPr>
          <w:sz w:val="28"/>
          <w:szCs w:val="28"/>
        </w:rPr>
        <w:t xml:space="preserve">только через районных (городских) методистов, </w:t>
      </w:r>
      <w:r w:rsidRPr="00851EBB">
        <w:rPr>
          <w:sz w:val="28"/>
          <w:szCs w:val="28"/>
        </w:rPr>
        <w:t xml:space="preserve">официально оформленные, с угловой и круглой печатями и росписью </w:t>
      </w:r>
      <w:r>
        <w:rPr>
          <w:sz w:val="28"/>
          <w:szCs w:val="28"/>
        </w:rPr>
        <w:t>руководителя</w:t>
      </w:r>
      <w:r w:rsidRPr="00851EBB">
        <w:rPr>
          <w:sz w:val="28"/>
          <w:szCs w:val="28"/>
        </w:rPr>
        <w:t xml:space="preserve">, </w:t>
      </w:r>
      <w:r>
        <w:rPr>
          <w:sz w:val="28"/>
          <w:szCs w:val="28"/>
        </w:rPr>
        <w:t>заполняется ниже указанная таблица:</w:t>
      </w:r>
    </w:p>
    <w:p w:rsidR="008170F7" w:rsidRDefault="008170F7" w:rsidP="00A03564">
      <w:pPr>
        <w:pStyle w:val="a6"/>
        <w:tabs>
          <w:tab w:val="left" w:pos="540"/>
        </w:tabs>
        <w:spacing w:after="0"/>
        <w:ind w:right="-5"/>
        <w:jc w:val="both"/>
        <w:rPr>
          <w:sz w:val="28"/>
          <w:szCs w:val="28"/>
        </w:rPr>
      </w:pPr>
    </w:p>
    <w:tbl>
      <w:tblPr>
        <w:tblStyle w:val="ab"/>
        <w:tblW w:w="9895" w:type="dxa"/>
        <w:jc w:val="center"/>
        <w:tblLook w:val="04A0" w:firstRow="1" w:lastRow="0" w:firstColumn="1" w:lastColumn="0" w:noHBand="0" w:noVBand="1"/>
      </w:tblPr>
      <w:tblGrid>
        <w:gridCol w:w="1251"/>
        <w:gridCol w:w="816"/>
        <w:gridCol w:w="833"/>
        <w:gridCol w:w="1712"/>
        <w:gridCol w:w="1448"/>
        <w:gridCol w:w="1595"/>
        <w:gridCol w:w="2240"/>
      </w:tblGrid>
      <w:tr w:rsidR="008170F7" w:rsidTr="00A03564">
        <w:trPr>
          <w:trHeight w:val="1073"/>
          <w:jc w:val="center"/>
        </w:trPr>
        <w:tc>
          <w:tcPr>
            <w:tcW w:w="1251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  <w:rPr>
                <w:sz w:val="28"/>
                <w:szCs w:val="28"/>
              </w:rPr>
            </w:pPr>
            <w:r>
              <w:t>Фамилия, имя участника</w:t>
            </w:r>
          </w:p>
        </w:tc>
        <w:tc>
          <w:tcPr>
            <w:tcW w:w="816" w:type="dxa"/>
          </w:tcPr>
          <w:p w:rsidR="008170F7" w:rsidRPr="005C346E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  <w:rPr>
                <w:lang w:val="kk-KZ"/>
              </w:rPr>
            </w:pPr>
            <w:r>
              <w:rPr>
                <w:lang w:val="kk-KZ"/>
              </w:rPr>
              <w:t>Класс</w:t>
            </w:r>
          </w:p>
        </w:tc>
        <w:tc>
          <w:tcPr>
            <w:tcW w:w="833" w:type="dxa"/>
          </w:tcPr>
          <w:p w:rsidR="008170F7" w:rsidRPr="005C346E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</w:pPr>
            <w:r w:rsidRPr="005C346E">
              <w:t>Район</w:t>
            </w:r>
          </w:p>
        </w:tc>
        <w:tc>
          <w:tcPr>
            <w:tcW w:w="1712" w:type="dxa"/>
          </w:tcPr>
          <w:p w:rsidR="008170F7" w:rsidRPr="005C346E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</w:pPr>
            <w:r>
              <w:t>Наименование организации образования, класс</w:t>
            </w:r>
          </w:p>
        </w:tc>
        <w:tc>
          <w:tcPr>
            <w:tcW w:w="1448" w:type="dxa"/>
          </w:tcPr>
          <w:p w:rsidR="008170F7" w:rsidRPr="005C346E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</w:pPr>
            <w:r>
              <w:t>Номинация, название работы</w:t>
            </w:r>
          </w:p>
        </w:tc>
        <w:tc>
          <w:tcPr>
            <w:tcW w:w="1595" w:type="dxa"/>
          </w:tcPr>
          <w:p w:rsidR="008170F7" w:rsidRPr="005C346E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</w:pPr>
            <w:r>
              <w:t>Ф.И.О. руководителя (полностью)</w:t>
            </w:r>
          </w:p>
        </w:tc>
        <w:tc>
          <w:tcPr>
            <w:tcW w:w="2240" w:type="dxa"/>
          </w:tcPr>
          <w:p w:rsidR="008170F7" w:rsidRPr="005C346E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center"/>
            </w:pPr>
            <w:r>
              <w:t xml:space="preserve">Контактные данные </w:t>
            </w:r>
            <w:r>
              <w:rPr>
                <w:lang w:val="kk-KZ"/>
              </w:rPr>
              <w:t xml:space="preserve">руководителя </w:t>
            </w:r>
            <w:r>
              <w:t>(сотовый телефон)</w:t>
            </w:r>
          </w:p>
        </w:tc>
      </w:tr>
      <w:tr w:rsidR="008170F7" w:rsidTr="00A03564">
        <w:trPr>
          <w:trHeight w:val="539"/>
          <w:jc w:val="center"/>
        </w:trPr>
        <w:tc>
          <w:tcPr>
            <w:tcW w:w="1251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170F7" w:rsidRDefault="008170F7" w:rsidP="00113B1C">
            <w:pPr>
              <w:pStyle w:val="a6"/>
              <w:tabs>
                <w:tab w:val="left" w:pos="540"/>
              </w:tabs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A03564" w:rsidRDefault="00A03564" w:rsidP="00A03564">
      <w:pPr>
        <w:pStyle w:val="a6"/>
        <w:tabs>
          <w:tab w:val="left" w:pos="540"/>
        </w:tabs>
        <w:spacing w:after="0"/>
        <w:ind w:left="360" w:right="-5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03564" w:rsidRDefault="00A03564" w:rsidP="00A03564">
      <w:pPr>
        <w:pStyle w:val="a6"/>
        <w:tabs>
          <w:tab w:val="left" w:pos="540"/>
        </w:tabs>
        <w:spacing w:after="0"/>
        <w:ind w:left="360" w:right="-5"/>
        <w:jc w:val="both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A03564" w:rsidRDefault="009B2A86" w:rsidP="00A03564">
      <w:pPr>
        <w:pStyle w:val="a6"/>
        <w:numPr>
          <w:ilvl w:val="1"/>
          <w:numId w:val="4"/>
        </w:numPr>
        <w:tabs>
          <w:tab w:val="left" w:pos="540"/>
        </w:tabs>
        <w:spacing w:after="0"/>
        <w:ind w:left="0" w:right="-5" w:firstLine="0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>
        <w:rPr>
          <w:rFonts w:eastAsia="Times New Roman"/>
          <w:b/>
          <w:bCs/>
          <w:color w:val="000000"/>
          <w:sz w:val="28"/>
          <w:szCs w:val="28"/>
          <w:lang w:val="kk-KZ"/>
        </w:rPr>
        <w:lastRenderedPageBreak/>
        <w:t xml:space="preserve"> </w:t>
      </w:r>
      <w:r w:rsidR="00A03564" w:rsidRPr="009B2A86">
        <w:rPr>
          <w:rFonts w:eastAsia="Times New Roman"/>
          <w:bCs/>
          <w:color w:val="000000"/>
          <w:sz w:val="28"/>
          <w:szCs w:val="28"/>
          <w:lang w:val="kk-KZ"/>
        </w:rPr>
        <w:t>Областной тур будет состоят из 2-этапов:</w:t>
      </w:r>
    </w:p>
    <w:p w:rsidR="009B2A86" w:rsidRDefault="009B2A86" w:rsidP="009B2A86">
      <w:pPr>
        <w:pStyle w:val="a6"/>
        <w:tabs>
          <w:tab w:val="left" w:pos="54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9B2A86">
        <w:rPr>
          <w:rFonts w:eastAsia="Times New Roman"/>
          <w:b/>
          <w:bCs/>
          <w:color w:val="000000"/>
          <w:sz w:val="28"/>
          <w:szCs w:val="28"/>
          <w:lang w:val="kk-KZ"/>
        </w:rPr>
        <w:t>1 этап: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 защита работы, которая была представлена на районный тур (рисунок + пояснение)</w:t>
      </w:r>
      <w:r w:rsidR="00C1781B">
        <w:rPr>
          <w:rFonts w:eastAsia="Times New Roman"/>
          <w:bCs/>
          <w:color w:val="000000"/>
          <w:sz w:val="28"/>
          <w:szCs w:val="28"/>
          <w:lang w:val="kk-KZ"/>
        </w:rPr>
        <w:t xml:space="preserve"> (7 мин.);</w:t>
      </w:r>
    </w:p>
    <w:p w:rsidR="009B2A86" w:rsidRPr="00C1781B" w:rsidRDefault="009B2A86" w:rsidP="009B2A86">
      <w:pPr>
        <w:pStyle w:val="a6"/>
        <w:tabs>
          <w:tab w:val="left" w:pos="54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9B2A86">
        <w:rPr>
          <w:rFonts w:eastAsia="Times New Roman"/>
          <w:b/>
          <w:bCs/>
          <w:color w:val="000000"/>
          <w:sz w:val="28"/>
          <w:szCs w:val="28"/>
          <w:lang w:val="kk-KZ"/>
        </w:rPr>
        <w:t>2 этап:</w:t>
      </w:r>
      <w:r w:rsidR="00C1781B">
        <w:rPr>
          <w:rFonts w:eastAsia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1781B" w:rsidRPr="00C1781B">
        <w:rPr>
          <w:rFonts w:eastAsia="Times New Roman"/>
          <w:bCs/>
          <w:color w:val="000000"/>
          <w:sz w:val="28"/>
          <w:szCs w:val="28"/>
          <w:lang w:val="kk-KZ"/>
        </w:rPr>
        <w:t>будет дана тема, связа</w:t>
      </w:r>
      <w:r w:rsidR="00C1781B">
        <w:rPr>
          <w:rFonts w:eastAsia="Times New Roman"/>
          <w:bCs/>
          <w:color w:val="000000"/>
          <w:sz w:val="28"/>
          <w:szCs w:val="28"/>
          <w:lang w:val="kk-KZ"/>
        </w:rPr>
        <w:t xml:space="preserve">нная с годом рабочей профессии, которую нужно будет графически изобразить.  </w:t>
      </w:r>
    </w:p>
    <w:p w:rsidR="00C1781B" w:rsidRPr="00C1781B" w:rsidRDefault="00C1781B" w:rsidP="00C1781B">
      <w:pPr>
        <w:pStyle w:val="a6"/>
        <w:tabs>
          <w:tab w:val="left" w:pos="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B35DE0">
        <w:rPr>
          <w:rFonts w:eastAsia="Times New Roman"/>
          <w:bCs/>
          <w:color w:val="000000"/>
          <w:sz w:val="28"/>
          <w:szCs w:val="28"/>
          <w:lang w:val="kk-KZ"/>
        </w:rPr>
        <w:t>Участники областного тура должны иметь с собой ноутбуки с установленн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ой графической программой </w:t>
      </w:r>
      <w:r w:rsidRPr="00C1781B">
        <w:rPr>
          <w:rFonts w:eastAsia="Times New Roman"/>
          <w:b/>
          <w:bCs/>
          <w:color w:val="000000"/>
          <w:sz w:val="28"/>
          <w:szCs w:val="28"/>
          <w:lang w:val="kk-KZ"/>
        </w:rPr>
        <w:t>ADOBE PHOTOSHOP</w:t>
      </w:r>
      <w:r w:rsidRPr="00B35DE0">
        <w:rPr>
          <w:rFonts w:eastAsia="Times New Roman"/>
          <w:bCs/>
          <w:color w:val="000000"/>
          <w:sz w:val="28"/>
          <w:szCs w:val="28"/>
          <w:lang w:val="kk-KZ"/>
        </w:rPr>
        <w:t>.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 Всем участникам, после озвучивания темы, будет дано время для подбора материала с сети Интернет.</w:t>
      </w:r>
      <w:r w:rsidRPr="00C1781B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Затем общее время для работы. </w:t>
      </w:r>
    </w:p>
    <w:p w:rsidR="00C1781B" w:rsidRPr="00B35DE0" w:rsidRDefault="00C1781B" w:rsidP="00C1781B">
      <w:pPr>
        <w:pStyle w:val="a6"/>
        <w:tabs>
          <w:tab w:val="left" w:pos="0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</w:p>
    <w:p w:rsidR="005E71A2" w:rsidRDefault="00B03A7A" w:rsidP="00D34B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7</w:t>
      </w:r>
      <w:r w:rsidR="00E82785" w:rsidRPr="00E8278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 </w:t>
      </w:r>
      <w:hyperlink r:id="rId6" w:history="1"/>
      <w:r w:rsidR="005E71A2" w:rsidRPr="00B35DE0">
        <w:rPr>
          <w:rFonts w:ascii="Times New Roman" w:hAnsi="Times New Roman"/>
          <w:b/>
          <w:sz w:val="28"/>
          <w:szCs w:val="28"/>
          <w:lang w:val="kk-KZ"/>
        </w:rPr>
        <w:t xml:space="preserve">Подведение </w:t>
      </w:r>
      <w:r w:rsidR="005E71A2" w:rsidRPr="00163B43">
        <w:rPr>
          <w:rFonts w:ascii="Times New Roman" w:hAnsi="Times New Roman"/>
          <w:b/>
          <w:sz w:val="28"/>
          <w:szCs w:val="28"/>
          <w:lang w:val="kk-KZ"/>
        </w:rPr>
        <w:t>итогов</w:t>
      </w:r>
      <w:r w:rsidR="005E71A2" w:rsidRPr="00B35DE0">
        <w:rPr>
          <w:rFonts w:ascii="Times New Roman" w:hAnsi="Times New Roman"/>
          <w:b/>
          <w:sz w:val="28"/>
          <w:szCs w:val="28"/>
          <w:lang w:val="kk-KZ"/>
        </w:rPr>
        <w:t xml:space="preserve"> конкурса и награждение победителей</w:t>
      </w:r>
    </w:p>
    <w:p w:rsidR="00330122" w:rsidRPr="00A8228C" w:rsidRDefault="00330122" w:rsidP="00D34B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F6F44" w:rsidRDefault="00B03A7A" w:rsidP="004F6F44">
      <w:pPr>
        <w:tabs>
          <w:tab w:val="left" w:pos="238"/>
          <w:tab w:val="left" w:pos="284"/>
          <w:tab w:val="left" w:pos="54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1781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7</w:t>
      </w:r>
      <w:r w:rsidR="004F6F44" w:rsidRPr="00C1781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.1</w:t>
      </w:r>
      <w:r w:rsidR="00E82785" w:rsidRPr="00C1781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.</w:t>
      </w:r>
      <w:r w:rsidR="006C39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67CE" w:rsidRPr="005767CE">
        <w:rPr>
          <w:rFonts w:ascii="Times New Roman" w:hAnsi="Times New Roman"/>
          <w:color w:val="000000"/>
          <w:sz w:val="28"/>
          <w:szCs w:val="28"/>
          <w:lang w:val="kk-KZ"/>
        </w:rPr>
        <w:t>Победители будут определены по максимальному баллу по 2 этапам.</w:t>
      </w:r>
      <w:r w:rsidR="005767C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D926F3" w:rsidRPr="00A8228C">
        <w:rPr>
          <w:rFonts w:ascii="Times New Roman" w:hAnsi="Times New Roman"/>
          <w:color w:val="000000"/>
          <w:sz w:val="28"/>
          <w:szCs w:val="28"/>
          <w:lang w:val="kk-KZ"/>
        </w:rPr>
        <w:t xml:space="preserve">Для победителей областного конкурса определяются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1,2,3, </w:t>
      </w:r>
      <w:r w:rsidR="00614314">
        <w:rPr>
          <w:rFonts w:ascii="Times New Roman" w:hAnsi="Times New Roman"/>
          <w:color w:val="000000"/>
          <w:sz w:val="28"/>
          <w:szCs w:val="28"/>
          <w:lang w:val="kk-KZ"/>
        </w:rPr>
        <w:t>призовые</w:t>
      </w:r>
      <w:r w:rsidR="00D926F3" w:rsidRPr="00A8228C">
        <w:rPr>
          <w:rFonts w:ascii="Times New Roman" w:hAnsi="Times New Roman"/>
          <w:color w:val="000000"/>
          <w:sz w:val="28"/>
          <w:szCs w:val="28"/>
          <w:lang w:val="kk-KZ"/>
        </w:rPr>
        <w:t xml:space="preserve"> места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номинации</w:t>
      </w:r>
      <w:r w:rsidR="00660DEE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D926F3" w:rsidRPr="00D926F3" w:rsidRDefault="00B03A7A" w:rsidP="00E82785">
      <w:pPr>
        <w:tabs>
          <w:tab w:val="left" w:pos="238"/>
          <w:tab w:val="left" w:pos="54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1781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7</w:t>
      </w:r>
      <w:r w:rsidR="004F6F44" w:rsidRPr="00C1781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.2</w:t>
      </w:r>
      <w:r w:rsidR="00E82785" w:rsidRPr="00C1781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.</w:t>
      </w:r>
      <w:r w:rsidR="006C39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26F3" w:rsidRPr="00D926F3">
        <w:rPr>
          <w:rFonts w:ascii="Times New Roman" w:hAnsi="Times New Roman"/>
          <w:color w:val="000000"/>
          <w:sz w:val="28"/>
          <w:szCs w:val="28"/>
          <w:lang w:val="kk-KZ"/>
        </w:rPr>
        <w:t>Подведение итогов и определение лучших работ проводится жюри в соответствии со следующими критериями:</w:t>
      </w:r>
    </w:p>
    <w:p w:rsidR="00D926F3" w:rsidRPr="00D926F3" w:rsidRDefault="00D926F3" w:rsidP="00A007CF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 xml:space="preserve">оригинальность работы; </w:t>
      </w:r>
    </w:p>
    <w:p w:rsidR="00D926F3" w:rsidRPr="00D926F3" w:rsidRDefault="00D926F3" w:rsidP="00A007CF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 xml:space="preserve">соответствие </w:t>
      </w:r>
      <w:r w:rsidR="00104B00">
        <w:rPr>
          <w:rFonts w:ascii="Times New Roman" w:hAnsi="Times New Roman"/>
          <w:color w:val="000000"/>
          <w:sz w:val="28"/>
          <w:szCs w:val="28"/>
          <w:lang w:val="kk-KZ"/>
        </w:rPr>
        <w:t>работы теме конкурса и полнота раскрытия темы</w:t>
      </w: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E82785" w:rsidRDefault="00104B00" w:rsidP="00A007CF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композиционное и цветовое решение</w:t>
      </w:r>
      <w:r w:rsidR="00D926F3" w:rsidRPr="00D926F3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104B00" w:rsidRPr="00104B00" w:rsidRDefault="00104B00" w:rsidP="00A007CF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04B00">
        <w:rPr>
          <w:rFonts w:ascii="Times New Roman" w:hAnsi="Times New Roman"/>
          <w:color w:val="000000"/>
          <w:sz w:val="28"/>
          <w:szCs w:val="28"/>
          <w:lang w:val="kk-KZ"/>
        </w:rPr>
        <w:t xml:space="preserve">художественное мастерство (техника и качество исполнения рисунка); </w:t>
      </w:r>
    </w:p>
    <w:p w:rsidR="00D926F3" w:rsidRDefault="00D926F3" w:rsidP="00A007CF">
      <w:pPr>
        <w:pStyle w:val="a8"/>
        <w:numPr>
          <w:ilvl w:val="0"/>
          <w:numId w:val="6"/>
        </w:numPr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26F3">
        <w:rPr>
          <w:rFonts w:ascii="Times New Roman" w:hAnsi="Times New Roman"/>
          <w:color w:val="000000"/>
          <w:sz w:val="28"/>
          <w:szCs w:val="28"/>
          <w:lang w:val="kk-KZ"/>
        </w:rPr>
        <w:t>уровень использования графического пакета.</w:t>
      </w:r>
    </w:p>
    <w:p w:rsidR="00E82785" w:rsidRDefault="00E82785" w:rsidP="00E82785">
      <w:pPr>
        <w:pStyle w:val="a8"/>
        <w:tabs>
          <w:tab w:val="left" w:pos="0"/>
          <w:tab w:val="left" w:pos="238"/>
          <w:tab w:val="left" w:pos="546"/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E71A2" w:rsidRPr="00A8228C" w:rsidRDefault="005E71A2" w:rsidP="005E71A2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5E71A2" w:rsidRPr="00A8228C" w:rsidRDefault="005E71A2" w:rsidP="00163B43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8228C">
        <w:rPr>
          <w:rFonts w:ascii="Times New Roman" w:hAnsi="Times New Roman"/>
          <w:b/>
          <w:color w:val="000000"/>
          <w:sz w:val="28"/>
          <w:szCs w:val="28"/>
          <w:lang w:val="kk-KZ"/>
        </w:rPr>
        <w:t>Адрес организационного комитета конкурса:</w:t>
      </w:r>
    </w:p>
    <w:p w:rsidR="005E71A2" w:rsidRPr="00A8228C" w:rsidRDefault="00B03A7A" w:rsidP="00163B43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г.Уральск, ул. С.Ескалиева, 72</w:t>
      </w:r>
    </w:p>
    <w:p w:rsidR="005E71A2" w:rsidRDefault="005E71A2" w:rsidP="00163B43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Контактны</w:t>
      </w:r>
      <w:r w:rsidR="004C3C25"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й телефон</w:t>
      </w: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:</w:t>
      </w:r>
      <w:r w:rsidRPr="00A8228C">
        <w:rPr>
          <w:rFonts w:ascii="Times New Roman" w:hAnsi="Times New Roman"/>
          <w:color w:val="000000"/>
          <w:sz w:val="28"/>
          <w:szCs w:val="28"/>
          <w:lang w:val="kk-KZ"/>
        </w:rPr>
        <w:t xml:space="preserve"> 26</w:t>
      </w:r>
      <w:r w:rsidR="00B03A7A">
        <w:rPr>
          <w:rFonts w:ascii="Times New Roman" w:hAnsi="Times New Roman"/>
          <w:color w:val="000000"/>
          <w:sz w:val="28"/>
          <w:szCs w:val="28"/>
          <w:lang w:val="kk-KZ"/>
        </w:rPr>
        <w:t>-04-64</w:t>
      </w:r>
    </w:p>
    <w:p w:rsidR="00B03A7A" w:rsidRDefault="00B03A7A" w:rsidP="00163B43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Тел.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организаторов</w:t>
      </w: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40531A">
        <w:rPr>
          <w:rFonts w:ascii="Times New Roman" w:hAnsi="Times New Roman"/>
          <w:color w:val="000000"/>
          <w:sz w:val="28"/>
          <w:szCs w:val="28"/>
          <w:lang w:val="kk-KZ"/>
        </w:rPr>
        <w:t>8 705 600 75 78</w:t>
      </w:r>
    </w:p>
    <w:p w:rsidR="000731DE" w:rsidRPr="005767CE" w:rsidRDefault="005E71A2" w:rsidP="00C30BCE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e-mail:</w:t>
      </w:r>
      <w:r w:rsidRPr="00FA458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767CE" w:rsidRPr="005767CE">
        <w:rPr>
          <w:rFonts w:ascii="Times New Roman" w:hAnsi="Times New Roman"/>
          <w:color w:val="000000"/>
          <w:sz w:val="28"/>
          <w:szCs w:val="28"/>
          <w:lang w:val="kk-KZ"/>
        </w:rPr>
        <w:t>Bkociso@mail.kz</w:t>
      </w:r>
    </w:p>
    <w:sectPr w:rsidR="000731DE" w:rsidRPr="005767CE" w:rsidSect="00EF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7DB02D6"/>
    <w:multiLevelType w:val="hybridMultilevel"/>
    <w:tmpl w:val="6C080EF8"/>
    <w:lvl w:ilvl="0" w:tplc="632AC56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AD053A5"/>
    <w:multiLevelType w:val="hybridMultilevel"/>
    <w:tmpl w:val="3ADC8A8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1E341C0"/>
    <w:multiLevelType w:val="multilevel"/>
    <w:tmpl w:val="AD6EF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A73B9B"/>
    <w:multiLevelType w:val="multilevel"/>
    <w:tmpl w:val="D144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826BB"/>
    <w:multiLevelType w:val="hybridMultilevel"/>
    <w:tmpl w:val="409627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F4F66"/>
    <w:multiLevelType w:val="multilevel"/>
    <w:tmpl w:val="8F5E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F761A"/>
    <w:multiLevelType w:val="multilevel"/>
    <w:tmpl w:val="176A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35E6E"/>
    <w:multiLevelType w:val="multilevel"/>
    <w:tmpl w:val="D2C6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41130"/>
    <w:multiLevelType w:val="hybridMultilevel"/>
    <w:tmpl w:val="12E06AB2"/>
    <w:lvl w:ilvl="0" w:tplc="A184C7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1082E"/>
    <w:multiLevelType w:val="hybridMultilevel"/>
    <w:tmpl w:val="047A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6ABA"/>
    <w:multiLevelType w:val="multilevel"/>
    <w:tmpl w:val="16A63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F"/>
    <w:rsid w:val="00013353"/>
    <w:rsid w:val="00024F30"/>
    <w:rsid w:val="000472E1"/>
    <w:rsid w:val="00047FC2"/>
    <w:rsid w:val="00066A42"/>
    <w:rsid w:val="000731DE"/>
    <w:rsid w:val="000A77D1"/>
    <w:rsid w:val="000B40C1"/>
    <w:rsid w:val="000B484B"/>
    <w:rsid w:val="000B5069"/>
    <w:rsid w:val="000D0CAE"/>
    <w:rsid w:val="000D2170"/>
    <w:rsid w:val="000F3810"/>
    <w:rsid w:val="000F5A2F"/>
    <w:rsid w:val="00102EC1"/>
    <w:rsid w:val="00104B00"/>
    <w:rsid w:val="001101E2"/>
    <w:rsid w:val="001239AA"/>
    <w:rsid w:val="001353B5"/>
    <w:rsid w:val="00135718"/>
    <w:rsid w:val="00155F4C"/>
    <w:rsid w:val="00160849"/>
    <w:rsid w:val="00163B43"/>
    <w:rsid w:val="00176BE2"/>
    <w:rsid w:val="00195ECC"/>
    <w:rsid w:val="001A1636"/>
    <w:rsid w:val="001A321F"/>
    <w:rsid w:val="001A4AB8"/>
    <w:rsid w:val="001A5368"/>
    <w:rsid w:val="001B2149"/>
    <w:rsid w:val="001D3D0E"/>
    <w:rsid w:val="001E1937"/>
    <w:rsid w:val="001E6919"/>
    <w:rsid w:val="00207836"/>
    <w:rsid w:val="00214D23"/>
    <w:rsid w:val="002222C0"/>
    <w:rsid w:val="00237F14"/>
    <w:rsid w:val="00260438"/>
    <w:rsid w:val="002612C2"/>
    <w:rsid w:val="0027799D"/>
    <w:rsid w:val="00285F4B"/>
    <w:rsid w:val="00286D4A"/>
    <w:rsid w:val="00291A06"/>
    <w:rsid w:val="00291CD7"/>
    <w:rsid w:val="002A5CD5"/>
    <w:rsid w:val="002A79D7"/>
    <w:rsid w:val="002B4816"/>
    <w:rsid w:val="002C714C"/>
    <w:rsid w:val="002D5E8B"/>
    <w:rsid w:val="00302859"/>
    <w:rsid w:val="00317355"/>
    <w:rsid w:val="003233C0"/>
    <w:rsid w:val="00323B63"/>
    <w:rsid w:val="00330122"/>
    <w:rsid w:val="00352F9D"/>
    <w:rsid w:val="003575B3"/>
    <w:rsid w:val="00363598"/>
    <w:rsid w:val="00376F54"/>
    <w:rsid w:val="0039227F"/>
    <w:rsid w:val="003B019D"/>
    <w:rsid w:val="003C4B7A"/>
    <w:rsid w:val="003E154A"/>
    <w:rsid w:val="003E3231"/>
    <w:rsid w:val="003E441E"/>
    <w:rsid w:val="003E7D19"/>
    <w:rsid w:val="0040531A"/>
    <w:rsid w:val="00413EC5"/>
    <w:rsid w:val="004230B6"/>
    <w:rsid w:val="00425DCF"/>
    <w:rsid w:val="00431203"/>
    <w:rsid w:val="00436766"/>
    <w:rsid w:val="00444D5F"/>
    <w:rsid w:val="0045256D"/>
    <w:rsid w:val="00452DF7"/>
    <w:rsid w:val="004532DA"/>
    <w:rsid w:val="00457BDE"/>
    <w:rsid w:val="00462048"/>
    <w:rsid w:val="0046536C"/>
    <w:rsid w:val="00474021"/>
    <w:rsid w:val="00480B73"/>
    <w:rsid w:val="00480EAC"/>
    <w:rsid w:val="0049424D"/>
    <w:rsid w:val="004A159D"/>
    <w:rsid w:val="004A31DE"/>
    <w:rsid w:val="004C3C25"/>
    <w:rsid w:val="004C42C8"/>
    <w:rsid w:val="004C4C1F"/>
    <w:rsid w:val="004D6996"/>
    <w:rsid w:val="004F6E29"/>
    <w:rsid w:val="004F6F44"/>
    <w:rsid w:val="00501B58"/>
    <w:rsid w:val="00511AA6"/>
    <w:rsid w:val="00512C07"/>
    <w:rsid w:val="00525E84"/>
    <w:rsid w:val="00531A11"/>
    <w:rsid w:val="00531C6A"/>
    <w:rsid w:val="005450C3"/>
    <w:rsid w:val="0055268B"/>
    <w:rsid w:val="00561F8C"/>
    <w:rsid w:val="00562EE3"/>
    <w:rsid w:val="005767CE"/>
    <w:rsid w:val="005866E1"/>
    <w:rsid w:val="00596E42"/>
    <w:rsid w:val="005C346E"/>
    <w:rsid w:val="005C78A6"/>
    <w:rsid w:val="005D0E30"/>
    <w:rsid w:val="005D293E"/>
    <w:rsid w:val="005D71B8"/>
    <w:rsid w:val="005E4354"/>
    <w:rsid w:val="005E71A2"/>
    <w:rsid w:val="00601EC9"/>
    <w:rsid w:val="00612F67"/>
    <w:rsid w:val="00613EF6"/>
    <w:rsid w:val="00614314"/>
    <w:rsid w:val="00617D9C"/>
    <w:rsid w:val="0062143E"/>
    <w:rsid w:val="00621F56"/>
    <w:rsid w:val="00626DA5"/>
    <w:rsid w:val="00630901"/>
    <w:rsid w:val="00636487"/>
    <w:rsid w:val="00637D20"/>
    <w:rsid w:val="00644358"/>
    <w:rsid w:val="006539DB"/>
    <w:rsid w:val="00654C50"/>
    <w:rsid w:val="00660DEE"/>
    <w:rsid w:val="006630FC"/>
    <w:rsid w:val="006646F9"/>
    <w:rsid w:val="006722A6"/>
    <w:rsid w:val="00677505"/>
    <w:rsid w:val="00677628"/>
    <w:rsid w:val="00681AE0"/>
    <w:rsid w:val="0069266A"/>
    <w:rsid w:val="006B708F"/>
    <w:rsid w:val="006C3961"/>
    <w:rsid w:val="006C69D4"/>
    <w:rsid w:val="006D13C2"/>
    <w:rsid w:val="006D17F0"/>
    <w:rsid w:val="006D63E0"/>
    <w:rsid w:val="006E58B8"/>
    <w:rsid w:val="00700439"/>
    <w:rsid w:val="007019C1"/>
    <w:rsid w:val="00713557"/>
    <w:rsid w:val="00714099"/>
    <w:rsid w:val="00735888"/>
    <w:rsid w:val="007516F2"/>
    <w:rsid w:val="00783C9B"/>
    <w:rsid w:val="00786BB3"/>
    <w:rsid w:val="00791EE7"/>
    <w:rsid w:val="007B3F1D"/>
    <w:rsid w:val="007D2CB4"/>
    <w:rsid w:val="00802964"/>
    <w:rsid w:val="008042C3"/>
    <w:rsid w:val="0081446C"/>
    <w:rsid w:val="008170F7"/>
    <w:rsid w:val="00821CF0"/>
    <w:rsid w:val="00823618"/>
    <w:rsid w:val="00825D0D"/>
    <w:rsid w:val="00851EBB"/>
    <w:rsid w:val="0085614E"/>
    <w:rsid w:val="00871D63"/>
    <w:rsid w:val="00877DE6"/>
    <w:rsid w:val="008B0878"/>
    <w:rsid w:val="008B2921"/>
    <w:rsid w:val="008C7F0B"/>
    <w:rsid w:val="008D0139"/>
    <w:rsid w:val="008D19A1"/>
    <w:rsid w:val="008D48BB"/>
    <w:rsid w:val="008D5CFE"/>
    <w:rsid w:val="008E1754"/>
    <w:rsid w:val="008E306F"/>
    <w:rsid w:val="008E4311"/>
    <w:rsid w:val="008F5EDC"/>
    <w:rsid w:val="009074A3"/>
    <w:rsid w:val="009127F2"/>
    <w:rsid w:val="00912949"/>
    <w:rsid w:val="0093124B"/>
    <w:rsid w:val="00943FDB"/>
    <w:rsid w:val="009510B0"/>
    <w:rsid w:val="009529A8"/>
    <w:rsid w:val="009568D0"/>
    <w:rsid w:val="00971A0E"/>
    <w:rsid w:val="009752B4"/>
    <w:rsid w:val="00982BA5"/>
    <w:rsid w:val="00984D2F"/>
    <w:rsid w:val="009907D3"/>
    <w:rsid w:val="009A24E8"/>
    <w:rsid w:val="009B0434"/>
    <w:rsid w:val="009B2A86"/>
    <w:rsid w:val="009C50BB"/>
    <w:rsid w:val="009C61B1"/>
    <w:rsid w:val="009C72AD"/>
    <w:rsid w:val="009D4189"/>
    <w:rsid w:val="009E72A8"/>
    <w:rsid w:val="009F12B7"/>
    <w:rsid w:val="00A007CF"/>
    <w:rsid w:val="00A03564"/>
    <w:rsid w:val="00A051C8"/>
    <w:rsid w:val="00A0574A"/>
    <w:rsid w:val="00A06CDF"/>
    <w:rsid w:val="00A22BF1"/>
    <w:rsid w:val="00A231DE"/>
    <w:rsid w:val="00A2572C"/>
    <w:rsid w:val="00A32B4E"/>
    <w:rsid w:val="00A346FF"/>
    <w:rsid w:val="00A53067"/>
    <w:rsid w:val="00A55A0B"/>
    <w:rsid w:val="00A8145D"/>
    <w:rsid w:val="00AA1B58"/>
    <w:rsid w:val="00AB3557"/>
    <w:rsid w:val="00AB68A8"/>
    <w:rsid w:val="00AC2554"/>
    <w:rsid w:val="00AC5E3D"/>
    <w:rsid w:val="00AE06F9"/>
    <w:rsid w:val="00AE4754"/>
    <w:rsid w:val="00AE79AB"/>
    <w:rsid w:val="00AF051E"/>
    <w:rsid w:val="00B00619"/>
    <w:rsid w:val="00B02BDF"/>
    <w:rsid w:val="00B03A7A"/>
    <w:rsid w:val="00B04E77"/>
    <w:rsid w:val="00B140C1"/>
    <w:rsid w:val="00B233F4"/>
    <w:rsid w:val="00B27F42"/>
    <w:rsid w:val="00B35DE0"/>
    <w:rsid w:val="00B41913"/>
    <w:rsid w:val="00B66D0A"/>
    <w:rsid w:val="00B70120"/>
    <w:rsid w:val="00B8412F"/>
    <w:rsid w:val="00B93D82"/>
    <w:rsid w:val="00BA415C"/>
    <w:rsid w:val="00BA630D"/>
    <w:rsid w:val="00BD5A95"/>
    <w:rsid w:val="00BE243E"/>
    <w:rsid w:val="00C12061"/>
    <w:rsid w:val="00C129A5"/>
    <w:rsid w:val="00C1781B"/>
    <w:rsid w:val="00C20636"/>
    <w:rsid w:val="00C30BCE"/>
    <w:rsid w:val="00C36251"/>
    <w:rsid w:val="00C3745C"/>
    <w:rsid w:val="00C46B03"/>
    <w:rsid w:val="00C51A26"/>
    <w:rsid w:val="00C52F1C"/>
    <w:rsid w:val="00C5527D"/>
    <w:rsid w:val="00C57C54"/>
    <w:rsid w:val="00C61569"/>
    <w:rsid w:val="00C62AB1"/>
    <w:rsid w:val="00C74293"/>
    <w:rsid w:val="00C76FAA"/>
    <w:rsid w:val="00C778B4"/>
    <w:rsid w:val="00C84564"/>
    <w:rsid w:val="00C84ACF"/>
    <w:rsid w:val="00CB18D9"/>
    <w:rsid w:val="00CB7CB5"/>
    <w:rsid w:val="00CD29DB"/>
    <w:rsid w:val="00CD778F"/>
    <w:rsid w:val="00CD7C58"/>
    <w:rsid w:val="00CE5C3D"/>
    <w:rsid w:val="00D04DBB"/>
    <w:rsid w:val="00D239E9"/>
    <w:rsid w:val="00D3138C"/>
    <w:rsid w:val="00D34B42"/>
    <w:rsid w:val="00D457B3"/>
    <w:rsid w:val="00D47011"/>
    <w:rsid w:val="00D53966"/>
    <w:rsid w:val="00D60161"/>
    <w:rsid w:val="00D61C03"/>
    <w:rsid w:val="00D837AC"/>
    <w:rsid w:val="00D87B7D"/>
    <w:rsid w:val="00D915AC"/>
    <w:rsid w:val="00D926F3"/>
    <w:rsid w:val="00DA12FD"/>
    <w:rsid w:val="00DB5D58"/>
    <w:rsid w:val="00DB61CF"/>
    <w:rsid w:val="00DB7DC5"/>
    <w:rsid w:val="00DC4CE6"/>
    <w:rsid w:val="00DD3759"/>
    <w:rsid w:val="00DE3FB7"/>
    <w:rsid w:val="00DE4569"/>
    <w:rsid w:val="00E015D7"/>
    <w:rsid w:val="00E03358"/>
    <w:rsid w:val="00E053DF"/>
    <w:rsid w:val="00E13E5C"/>
    <w:rsid w:val="00E15C85"/>
    <w:rsid w:val="00E27453"/>
    <w:rsid w:val="00E35D39"/>
    <w:rsid w:val="00E365F0"/>
    <w:rsid w:val="00E3747B"/>
    <w:rsid w:val="00E41D58"/>
    <w:rsid w:val="00E42526"/>
    <w:rsid w:val="00E5185D"/>
    <w:rsid w:val="00E5604D"/>
    <w:rsid w:val="00E575EA"/>
    <w:rsid w:val="00E67894"/>
    <w:rsid w:val="00E70C32"/>
    <w:rsid w:val="00E77BE3"/>
    <w:rsid w:val="00E82785"/>
    <w:rsid w:val="00E91FF1"/>
    <w:rsid w:val="00E94A0B"/>
    <w:rsid w:val="00EA064D"/>
    <w:rsid w:val="00EA34AC"/>
    <w:rsid w:val="00EC0334"/>
    <w:rsid w:val="00EE70F1"/>
    <w:rsid w:val="00EF20AA"/>
    <w:rsid w:val="00F0076F"/>
    <w:rsid w:val="00F017D2"/>
    <w:rsid w:val="00F039B6"/>
    <w:rsid w:val="00F132D2"/>
    <w:rsid w:val="00F31BD4"/>
    <w:rsid w:val="00F32DA1"/>
    <w:rsid w:val="00F34D95"/>
    <w:rsid w:val="00F41F72"/>
    <w:rsid w:val="00F43196"/>
    <w:rsid w:val="00F54D7D"/>
    <w:rsid w:val="00F6334F"/>
    <w:rsid w:val="00F71581"/>
    <w:rsid w:val="00F71B94"/>
    <w:rsid w:val="00F91D4D"/>
    <w:rsid w:val="00F9381B"/>
    <w:rsid w:val="00FA458B"/>
    <w:rsid w:val="00FB1078"/>
    <w:rsid w:val="00FB49F6"/>
    <w:rsid w:val="00FD3873"/>
    <w:rsid w:val="00FF36A9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A957"/>
  <w15:docId w15:val="{127ECBAC-68F1-4D55-8D00-D41A73F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21F56"/>
    <w:pPr>
      <w:spacing w:before="152" w:after="152" w:line="24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2F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984D2F"/>
    <w:rPr>
      <w:color w:val="666666"/>
    </w:rPr>
  </w:style>
  <w:style w:type="character" w:customStyle="1" w:styleId="submenu-table">
    <w:name w:val="submenu-table"/>
    <w:basedOn w:val="a0"/>
    <w:rsid w:val="00984D2F"/>
  </w:style>
  <w:style w:type="paragraph" w:styleId="a4">
    <w:name w:val="Normal (Web)"/>
    <w:basedOn w:val="a"/>
    <w:uiPriority w:val="99"/>
    <w:unhideWhenUsed/>
    <w:rsid w:val="0062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621F56"/>
  </w:style>
  <w:style w:type="character" w:customStyle="1" w:styleId="nobrs">
    <w:name w:val="nobrs"/>
    <w:basedOn w:val="a0"/>
    <w:rsid w:val="00621F56"/>
  </w:style>
  <w:style w:type="character" w:customStyle="1" w:styleId="40">
    <w:name w:val="Заголовок 4 Знак"/>
    <w:basedOn w:val="a0"/>
    <w:link w:val="4"/>
    <w:uiPriority w:val="9"/>
    <w:rsid w:val="00621F56"/>
    <w:rPr>
      <w:rFonts w:ascii="Times New Roman" w:eastAsia="Times New Roman" w:hAnsi="Times New Roman" w:cs="Times New Roman"/>
      <w:b/>
      <w:bCs/>
      <w:spacing w:val="-10"/>
      <w:sz w:val="29"/>
      <w:szCs w:val="29"/>
      <w:lang w:eastAsia="ru-RU"/>
    </w:rPr>
  </w:style>
  <w:style w:type="character" w:styleId="a5">
    <w:name w:val="Strong"/>
    <w:basedOn w:val="a0"/>
    <w:uiPriority w:val="22"/>
    <w:qFormat/>
    <w:rsid w:val="00621F56"/>
    <w:rPr>
      <w:b/>
      <w:bCs/>
    </w:rPr>
  </w:style>
  <w:style w:type="paragraph" w:styleId="a6">
    <w:name w:val="Body Text"/>
    <w:basedOn w:val="a"/>
    <w:link w:val="a7"/>
    <w:rsid w:val="00700439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00439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9B0434"/>
    <w:pPr>
      <w:ind w:left="720"/>
      <w:contextualSpacing/>
    </w:pPr>
  </w:style>
  <w:style w:type="character" w:customStyle="1" w:styleId="Absatz-Standardschriftart">
    <w:name w:val="Absatz-Standardschriftart"/>
    <w:rsid w:val="00285F4B"/>
  </w:style>
  <w:style w:type="character" w:styleId="a9">
    <w:name w:val="FollowedHyperlink"/>
    <w:basedOn w:val="a0"/>
    <w:uiPriority w:val="99"/>
    <w:semiHidden/>
    <w:unhideWhenUsed/>
    <w:rsid w:val="005E71A2"/>
    <w:rPr>
      <w:color w:val="800080" w:themeColor="followedHyperlink"/>
      <w:u w:val="single"/>
    </w:rPr>
  </w:style>
  <w:style w:type="paragraph" w:styleId="aa">
    <w:name w:val="No Spacing"/>
    <w:qFormat/>
    <w:rsid w:val="00237F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46B03"/>
  </w:style>
  <w:style w:type="character" w:customStyle="1" w:styleId="30">
    <w:name w:val="Заголовок 3 Знак"/>
    <w:basedOn w:val="a0"/>
    <w:link w:val="3"/>
    <w:uiPriority w:val="9"/>
    <w:semiHidden/>
    <w:rsid w:val="009C50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A53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628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549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5423">
                              <w:marLeft w:val="0"/>
                              <w:marRight w:val="-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0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3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01567">
                                                              <w:marLeft w:val="101"/>
                                                              <w:marRight w:val="10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5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62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dotted" w:sz="4" w:space="12" w:color="CCCCCC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17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82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6D9CA"/>
                <w:bottom w:val="single" w:sz="4" w:space="0" w:color="A1A68D"/>
                <w:right w:val="single" w:sz="4" w:space="0" w:color="D6D9CA"/>
              </w:divBdr>
              <w:divsChild>
                <w:div w:id="1192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2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234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p@itc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4A50-9F56-43F7-BD9E-EB31FC15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цисо</dc:creator>
  <cp:lastModifiedBy>ПК-104</cp:lastModifiedBy>
  <cp:revision>16</cp:revision>
  <cp:lastPrinted>2025-02-25T10:30:00Z</cp:lastPrinted>
  <dcterms:created xsi:type="dcterms:W3CDTF">2025-02-10T12:44:00Z</dcterms:created>
  <dcterms:modified xsi:type="dcterms:W3CDTF">2025-04-29T10:39:00Z</dcterms:modified>
</cp:coreProperties>
</file>